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2574" w:rsidRDefault="00972574" w:rsidP="00536581">
      <w:pPr>
        <w:jc w:val="both"/>
      </w:pPr>
    </w:p>
    <w:p w:rsidR="00081823" w:rsidRDefault="00123B48" w:rsidP="00081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972574">
        <w:rPr>
          <w:b/>
          <w:sz w:val="28"/>
          <w:szCs w:val="28"/>
        </w:rPr>
        <w:t xml:space="preserve">итоговом совещании в Жуковке </w:t>
      </w:r>
      <w:r>
        <w:rPr>
          <w:b/>
          <w:sz w:val="28"/>
          <w:szCs w:val="28"/>
        </w:rPr>
        <w:t xml:space="preserve">говорили </w:t>
      </w:r>
      <w:r w:rsidR="00081823" w:rsidRPr="00081823">
        <w:rPr>
          <w:b/>
          <w:sz w:val="28"/>
          <w:szCs w:val="28"/>
        </w:rPr>
        <w:t>об организации работы</w:t>
      </w:r>
    </w:p>
    <w:p w:rsidR="00E84D62" w:rsidRPr="00972574" w:rsidRDefault="00081823" w:rsidP="00081823">
      <w:pPr>
        <w:jc w:val="center"/>
        <w:rPr>
          <w:b/>
          <w:sz w:val="28"/>
          <w:szCs w:val="28"/>
        </w:rPr>
      </w:pPr>
      <w:r w:rsidRPr="00081823">
        <w:rPr>
          <w:b/>
          <w:sz w:val="28"/>
          <w:szCs w:val="28"/>
        </w:rPr>
        <w:t xml:space="preserve"> по развитию Клиентских служб</w:t>
      </w:r>
      <w:r w:rsidR="00AD1905">
        <w:rPr>
          <w:b/>
          <w:sz w:val="28"/>
          <w:szCs w:val="28"/>
        </w:rPr>
        <w:t xml:space="preserve"> ПФР</w:t>
      </w:r>
    </w:p>
    <w:p w:rsidR="00972574" w:rsidRDefault="00972574" w:rsidP="00180C74">
      <w:pPr>
        <w:ind w:firstLine="708"/>
        <w:jc w:val="both"/>
      </w:pPr>
    </w:p>
    <w:p w:rsidR="00173FB7" w:rsidRDefault="00BA1A64" w:rsidP="00180C74">
      <w:pPr>
        <w:ind w:firstLine="708"/>
        <w:jc w:val="both"/>
      </w:pPr>
      <w:r>
        <w:t>14 ноября – Всемирный день качеств</w:t>
      </w:r>
      <w:r w:rsidR="00602F4D">
        <w:t>а</w:t>
      </w:r>
      <w:bookmarkStart w:id="0" w:name="_GoBack"/>
      <w:bookmarkEnd w:id="0"/>
      <w:r>
        <w:t xml:space="preserve">. </w:t>
      </w:r>
    </w:p>
    <w:p w:rsidR="00BA1A64" w:rsidRDefault="00BA1A64" w:rsidP="00180C74">
      <w:pPr>
        <w:ind w:firstLine="708"/>
        <w:jc w:val="both"/>
      </w:pPr>
      <w:r>
        <w:t>Высокое качество оказания государственных услуг ПФР - одна из главных задач Пенсионного фонда России.</w:t>
      </w:r>
      <w:r w:rsidR="00300CD9">
        <w:t xml:space="preserve"> При этом особое внимание уделяется работе Клиентских служб, где </w:t>
      </w:r>
      <w:r w:rsidR="00694ED2">
        <w:t xml:space="preserve">организован </w:t>
      </w:r>
      <w:r w:rsidR="00300CD9">
        <w:t xml:space="preserve"> основной прием населения.</w:t>
      </w:r>
    </w:p>
    <w:p w:rsidR="00F506B4" w:rsidRDefault="00F506B4" w:rsidP="00180C74">
      <w:pPr>
        <w:ind w:firstLine="708"/>
        <w:jc w:val="both"/>
      </w:pPr>
      <w:r>
        <w:t>Вопросы повышения качества обслуживания граждан, развития Клиентских служб обсуждаются на  каждом совещании, проводимом Отделением ПФР по Брянской области</w:t>
      </w:r>
      <w:r w:rsidR="002E1C98">
        <w:t xml:space="preserve">. Не стало исключением и </w:t>
      </w:r>
      <w:r w:rsidR="002E1C98" w:rsidRPr="00B64BD5">
        <w:t>семинар-совещание по итогам работы в 3 кв</w:t>
      </w:r>
      <w:r w:rsidR="002E1C98">
        <w:t xml:space="preserve">артале </w:t>
      </w:r>
      <w:r w:rsidR="002E1C98" w:rsidRPr="00B64BD5">
        <w:t xml:space="preserve"> 2019 года</w:t>
      </w:r>
      <w:r w:rsidR="002E1C98">
        <w:t xml:space="preserve">, которое прошло в </w:t>
      </w:r>
      <w:r w:rsidR="002E1C98" w:rsidRPr="00B64BD5">
        <w:t>межрайонном управлении Пенсионного фонда Жуковского района</w:t>
      </w:r>
      <w:r w:rsidR="002E1C98">
        <w:t xml:space="preserve"> (</w:t>
      </w:r>
      <w:proofErr w:type="gramStart"/>
      <w:r w:rsidR="002E1C98" w:rsidRPr="00B64BD5">
        <w:t>МРУ</w:t>
      </w:r>
      <w:proofErr w:type="gramEnd"/>
      <w:r w:rsidR="002E1C98">
        <w:t>).</w:t>
      </w:r>
    </w:p>
    <w:p w:rsidR="00536581" w:rsidRPr="00B64BD5" w:rsidRDefault="00536581" w:rsidP="00180C74">
      <w:pPr>
        <w:ind w:firstLine="708"/>
        <w:jc w:val="both"/>
      </w:pPr>
      <w:r w:rsidRPr="00B64BD5">
        <w:t xml:space="preserve">В работе совещания участвовали </w:t>
      </w:r>
      <w:r w:rsidR="00636D98">
        <w:t>у</w:t>
      </w:r>
      <w:r w:rsidRPr="00B64BD5">
        <w:t xml:space="preserve">правляющий Отделением Татьяна </w:t>
      </w:r>
      <w:proofErr w:type="spellStart"/>
      <w:r w:rsidRPr="00B64BD5">
        <w:t>Серяк</w:t>
      </w:r>
      <w:proofErr w:type="spellEnd"/>
      <w:r w:rsidRPr="00B64BD5">
        <w:t xml:space="preserve">, ее заместители, </w:t>
      </w:r>
      <w:r w:rsidR="00795DA4">
        <w:t xml:space="preserve">ряд </w:t>
      </w:r>
      <w:r w:rsidRPr="00B64BD5">
        <w:t>руководител</w:t>
      </w:r>
      <w:r w:rsidR="00795DA4">
        <w:t>ей</w:t>
      </w:r>
      <w:r w:rsidRPr="00B64BD5">
        <w:t xml:space="preserve"> отделов Отделения, начальники Управлений ПФР муниципальных районов области</w:t>
      </w:r>
      <w:r w:rsidR="00636D98">
        <w:t xml:space="preserve"> и </w:t>
      </w:r>
      <w:r w:rsidRPr="00B64BD5">
        <w:t xml:space="preserve"> Центра по выплате пенсий.</w:t>
      </w:r>
    </w:p>
    <w:p w:rsidR="002A5AEC" w:rsidRDefault="00536581" w:rsidP="00DB0CA2">
      <w:pPr>
        <w:ind w:firstLine="708"/>
        <w:jc w:val="both"/>
      </w:pPr>
      <w:r w:rsidRPr="00B64BD5">
        <w:t>Собравшиеся говорили об организации работы по развитию Клиентских служб</w:t>
      </w:r>
      <w:r w:rsidR="00DB0CA2">
        <w:t>,</w:t>
      </w:r>
      <w:r w:rsidRPr="00B64BD5">
        <w:t xml:space="preserve"> </w:t>
      </w:r>
      <w:r w:rsidR="00DB0CA2" w:rsidRPr="00B64BD5">
        <w:t xml:space="preserve">о роли специалистов </w:t>
      </w:r>
      <w:r w:rsidR="00DB0CA2">
        <w:t xml:space="preserve">и руководителей в общем результате </w:t>
      </w:r>
      <w:r w:rsidR="00CC4778">
        <w:t>труда</w:t>
      </w:r>
      <w:r w:rsidR="00DB0CA2" w:rsidRPr="00B64BD5">
        <w:t>, о точ</w:t>
      </w:r>
      <w:r w:rsidR="00DB0CA2">
        <w:t>еч</w:t>
      </w:r>
      <w:r w:rsidR="00DB0CA2" w:rsidRPr="00B64BD5">
        <w:t>ном обучении и умении добиваться значимых результатов в равных условиях.</w:t>
      </w:r>
    </w:p>
    <w:p w:rsidR="00536581" w:rsidRPr="00B64BD5" w:rsidRDefault="00DB0CA2" w:rsidP="00180C74">
      <w:pPr>
        <w:ind w:firstLine="708"/>
        <w:jc w:val="both"/>
      </w:pPr>
      <w:r w:rsidRPr="00B64BD5">
        <w:t>Клиентски</w:t>
      </w:r>
      <w:r>
        <w:t>е</w:t>
      </w:r>
      <w:r w:rsidRPr="00B64BD5">
        <w:t xml:space="preserve"> служб</w:t>
      </w:r>
      <w:r>
        <w:t>ы</w:t>
      </w:r>
      <w:r w:rsidRPr="00B64BD5">
        <w:t xml:space="preserve"> </w:t>
      </w:r>
      <w:r w:rsidR="00132E0A">
        <w:t>-</w:t>
      </w:r>
      <w:r w:rsidR="00536581" w:rsidRPr="00B64BD5">
        <w:t xml:space="preserve"> визитная карточка Пенсионного фонда, лицо Отделения и </w:t>
      </w:r>
      <w:r w:rsidR="00F3284B">
        <w:t>его территориальных органов</w:t>
      </w:r>
      <w:r w:rsidR="00536581" w:rsidRPr="00B64BD5">
        <w:t xml:space="preserve">. Ведь именно </w:t>
      </w:r>
      <w:r w:rsidR="009366E6">
        <w:t>э</w:t>
      </w:r>
      <w:r w:rsidRPr="00B64BD5">
        <w:t>т</w:t>
      </w:r>
      <w:r>
        <w:t xml:space="preserve">и подразделения </w:t>
      </w:r>
      <w:r w:rsidR="00536581" w:rsidRPr="00B64BD5">
        <w:t>обеспечивают ежедневное об</w:t>
      </w:r>
      <w:r w:rsidR="00180C74">
        <w:t xml:space="preserve">служивание населения по </w:t>
      </w:r>
      <w:r w:rsidR="000D1227">
        <w:t>в</w:t>
      </w:r>
      <w:r w:rsidR="00180C74">
        <w:t>опросам</w:t>
      </w:r>
      <w:r w:rsidR="00536581" w:rsidRPr="00B64BD5">
        <w:t xml:space="preserve">, относящимся к компетенции </w:t>
      </w:r>
      <w:r w:rsidR="00D176C3">
        <w:t>Ф</w:t>
      </w:r>
      <w:r w:rsidR="00536581" w:rsidRPr="00B64BD5">
        <w:t>онда. От того, насколько оперативно и грамотно здесь принимают посетителей, зависит общее впечатле</w:t>
      </w:r>
      <w:r w:rsidR="001D47FF">
        <w:t xml:space="preserve">ние клиентов о деятельности ПФР, </w:t>
      </w:r>
      <w:r w:rsidR="00755D84">
        <w:t xml:space="preserve">качество оказания государственных услуг и, как результат, - </w:t>
      </w:r>
      <w:r w:rsidR="00536581" w:rsidRPr="00B64BD5">
        <w:t>уровень удовлетворенности граждан.</w:t>
      </w:r>
    </w:p>
    <w:p w:rsidR="007C727F" w:rsidRDefault="00536581" w:rsidP="006D07D2">
      <w:pPr>
        <w:ind w:firstLine="708"/>
        <w:jc w:val="both"/>
      </w:pPr>
      <w:r w:rsidRPr="00B64BD5">
        <w:t xml:space="preserve">Руководитель Клиентской службы </w:t>
      </w:r>
      <w:proofErr w:type="gramStart"/>
      <w:r w:rsidRPr="00B64BD5">
        <w:t xml:space="preserve">МРУ </w:t>
      </w:r>
      <w:r w:rsidR="007312C1">
        <w:t xml:space="preserve">в </w:t>
      </w:r>
      <w:r w:rsidRPr="00B64BD5">
        <w:t>Жуковско</w:t>
      </w:r>
      <w:r w:rsidR="007312C1">
        <w:t>м</w:t>
      </w:r>
      <w:r w:rsidRPr="00B64BD5">
        <w:t xml:space="preserve"> район</w:t>
      </w:r>
      <w:r w:rsidR="007312C1">
        <w:t>е</w:t>
      </w:r>
      <w:r w:rsidRPr="00B64BD5">
        <w:t xml:space="preserve"> </w:t>
      </w:r>
      <w:r w:rsidR="00F66E3D" w:rsidRPr="00B64BD5">
        <w:t xml:space="preserve">Евгения </w:t>
      </w:r>
      <w:proofErr w:type="spellStart"/>
      <w:r w:rsidR="00F66E3D" w:rsidRPr="00B64BD5">
        <w:t>Гарбуз</w:t>
      </w:r>
      <w:proofErr w:type="spellEnd"/>
      <w:r w:rsidR="00F66E3D" w:rsidRPr="00B64BD5">
        <w:t xml:space="preserve"> </w:t>
      </w:r>
      <w:r w:rsidRPr="00B64BD5">
        <w:t xml:space="preserve">с гордостью </w:t>
      </w:r>
      <w:r w:rsidR="006D07D2">
        <w:t xml:space="preserve"> </w:t>
      </w:r>
      <w:r w:rsidR="00977518">
        <w:t>показала</w:t>
      </w:r>
      <w:proofErr w:type="gramEnd"/>
      <w:r w:rsidR="00841821">
        <w:t xml:space="preserve"> </w:t>
      </w:r>
      <w:r w:rsidRPr="00B64BD5">
        <w:t xml:space="preserve"> участник</w:t>
      </w:r>
      <w:r w:rsidR="00841821">
        <w:t>ам</w:t>
      </w:r>
      <w:r w:rsidRPr="00B64BD5">
        <w:t xml:space="preserve"> совещания </w:t>
      </w:r>
      <w:r w:rsidR="00977518">
        <w:t>своё подразделение и рассказала</w:t>
      </w:r>
      <w:r w:rsidR="00977518" w:rsidRPr="00B64BD5">
        <w:t xml:space="preserve"> </w:t>
      </w:r>
      <w:r w:rsidRPr="00B64BD5">
        <w:t>об организации</w:t>
      </w:r>
      <w:r w:rsidR="00977518">
        <w:t xml:space="preserve"> его</w:t>
      </w:r>
      <w:r w:rsidRPr="00B64BD5">
        <w:t xml:space="preserve"> работы. </w:t>
      </w:r>
    </w:p>
    <w:p w:rsidR="006D07D2" w:rsidRPr="00B64BD5" w:rsidRDefault="006D07D2" w:rsidP="006D07D2">
      <w:pPr>
        <w:ind w:firstLine="708"/>
        <w:jc w:val="both"/>
      </w:pPr>
      <w:r w:rsidRPr="00B64BD5">
        <w:t>Сотрудники К</w:t>
      </w:r>
      <w:r>
        <w:t>лиентской службы</w:t>
      </w:r>
      <w:r w:rsidRPr="00B64BD5">
        <w:t xml:space="preserve"> управления – это сплоченная команда профессионалов, коллектив единомышленников, который работает с людьми и для людей.</w:t>
      </w:r>
    </w:p>
    <w:p w:rsidR="00C14A3E" w:rsidRDefault="00C14A3E" w:rsidP="007C727F">
      <w:pPr>
        <w:jc w:val="both"/>
      </w:pPr>
      <w:r w:rsidRPr="00B64BD5">
        <w:t xml:space="preserve">Каждый специалист </w:t>
      </w:r>
      <w:r>
        <w:t>К</w:t>
      </w:r>
      <w:r w:rsidRPr="00B64BD5">
        <w:t xml:space="preserve">лиентской службы Жуковского района понимает, что государственные услуги ПФР нужно оказывать качественно и на высоком уровне. Более 42% посетителей было принято </w:t>
      </w:r>
      <w:r>
        <w:t>здесь по предварительной записи</w:t>
      </w:r>
      <w:r w:rsidRPr="00B64BD5">
        <w:t>. Это больше, чем в среднем по области.</w:t>
      </w:r>
      <w:r>
        <w:t xml:space="preserve"> </w:t>
      </w:r>
      <w:r w:rsidRPr="00B64BD5">
        <w:t>88,9% клиентов получили услуги ПФР в электронном виде. Еще один значимый показатель</w:t>
      </w:r>
      <w:r>
        <w:t xml:space="preserve">: </w:t>
      </w:r>
      <w:r w:rsidRPr="00B64BD5">
        <w:t>98,48% пенсий назначено жителям района по данным персонифицированного  учета, т.е. без востребования от будущих пенсионеров каких-либо дополнительных, уточняющих документов.</w:t>
      </w:r>
      <w:r w:rsidRPr="00640FF5">
        <w:t xml:space="preserve"> </w:t>
      </w:r>
    </w:p>
    <w:p w:rsidR="00536581" w:rsidRDefault="006D07D2" w:rsidP="0012109F">
      <w:pPr>
        <w:ind w:firstLine="708"/>
        <w:jc w:val="both"/>
      </w:pPr>
      <w:r w:rsidRPr="00B64BD5">
        <w:t xml:space="preserve">Евгения </w:t>
      </w:r>
      <w:proofErr w:type="spellStart"/>
      <w:r w:rsidRPr="00B64BD5">
        <w:t>Гарбуз</w:t>
      </w:r>
      <w:proofErr w:type="spellEnd"/>
      <w:r w:rsidRPr="00B64BD5">
        <w:t xml:space="preserve"> </w:t>
      </w:r>
      <w:r w:rsidR="00C740A4" w:rsidRPr="00B64BD5">
        <w:t>ежедневно проводит анализ планирования работы специалистов, осуществляет текущий и конечный контроль  их деятельности. Здесь постоянно работают над повышением профессионализма сотрудников,  увеличение</w:t>
      </w:r>
      <w:r w:rsidR="00C740A4">
        <w:t>м</w:t>
      </w:r>
      <w:r w:rsidR="00C740A4" w:rsidRPr="00B64BD5">
        <w:t xml:space="preserve"> (</w:t>
      </w:r>
      <w:r w:rsidR="00585FD1">
        <w:t xml:space="preserve">до </w:t>
      </w:r>
      <w:r w:rsidR="007C6C3A">
        <w:t>70</w:t>
      </w:r>
      <w:r w:rsidR="00C740A4" w:rsidRPr="00B64BD5">
        <w:t>%) качества обслуживания граждан по предварительной записи.</w:t>
      </w:r>
      <w:r w:rsidR="0024221E" w:rsidRPr="00B64BD5">
        <w:t xml:space="preserve"> </w:t>
      </w:r>
      <w:r w:rsidR="00536581" w:rsidRPr="00B64BD5">
        <w:t>В Управлении ПФР ведется учет времени ожи</w:t>
      </w:r>
      <w:r w:rsidR="00B37272">
        <w:t>дания в очереди каждого клиента</w:t>
      </w:r>
      <w:r w:rsidR="00536581" w:rsidRPr="00B64BD5">
        <w:t>, даже если очереди</w:t>
      </w:r>
      <w:r w:rsidR="00DC6CDD">
        <w:t>,</w:t>
      </w:r>
      <w:r w:rsidR="00536581" w:rsidRPr="00B64BD5">
        <w:t xml:space="preserve"> как таковой</w:t>
      </w:r>
      <w:r w:rsidR="00DC6CDD">
        <w:t>,</w:t>
      </w:r>
      <w:r w:rsidR="00536581" w:rsidRPr="00B64BD5">
        <w:t xml:space="preserve"> нет</w:t>
      </w:r>
      <w:r w:rsidR="000F4945">
        <w:t>.</w:t>
      </w:r>
    </w:p>
    <w:p w:rsidR="00814F8A" w:rsidRPr="00B64BD5" w:rsidRDefault="00AC2EF2" w:rsidP="00814F8A">
      <w:pPr>
        <w:ind w:firstLine="708"/>
        <w:jc w:val="both"/>
      </w:pPr>
      <w:r>
        <w:t>Участники совещания отмечали, что с</w:t>
      </w:r>
      <w:r w:rsidR="00814F8A" w:rsidRPr="00B64BD5">
        <w:t>ейчас в Отделени</w:t>
      </w:r>
      <w:r w:rsidR="00814F8A">
        <w:t>и идет конкурс Клиентских служб</w:t>
      </w:r>
      <w:r w:rsidR="00814F8A" w:rsidRPr="00B64BD5">
        <w:t>, и все, что делают Управления для совершенствования работы этих подразделений, скажется  не только на их р</w:t>
      </w:r>
      <w:r w:rsidR="00814F8A">
        <w:t>ейтинге</w:t>
      </w:r>
      <w:r w:rsidR="00814F8A" w:rsidRPr="00B64BD5">
        <w:t xml:space="preserve"> в общем </w:t>
      </w:r>
      <w:r>
        <w:t xml:space="preserve">итоговом </w:t>
      </w:r>
      <w:r w:rsidR="00065893">
        <w:t>зачете</w:t>
      </w:r>
      <w:r w:rsidR="00814F8A" w:rsidRPr="00B64BD5">
        <w:t>, но и</w:t>
      </w:r>
      <w:r w:rsidR="00814F8A">
        <w:t>, прежде всего, -</w:t>
      </w:r>
      <w:r w:rsidR="00814F8A" w:rsidRPr="00B64BD5">
        <w:t xml:space="preserve"> на улучшении </w:t>
      </w:r>
      <w:r w:rsidR="00814F8A">
        <w:t xml:space="preserve">качества </w:t>
      </w:r>
      <w:r w:rsidR="00814F8A" w:rsidRPr="00B64BD5">
        <w:t xml:space="preserve">обслуживания граждан, сокращении времени </w:t>
      </w:r>
      <w:r w:rsidR="00814F8A">
        <w:t xml:space="preserve">их </w:t>
      </w:r>
      <w:r w:rsidR="00814F8A" w:rsidRPr="00B64BD5">
        <w:t>пребывания в Пенсионном Фонде</w:t>
      </w:r>
      <w:r w:rsidR="00814F8A">
        <w:t>.</w:t>
      </w:r>
    </w:p>
    <w:p w:rsidR="00E06D51" w:rsidRDefault="00E06D51" w:rsidP="001E4947">
      <w:pPr>
        <w:ind w:firstLine="708"/>
        <w:jc w:val="both"/>
      </w:pPr>
    </w:p>
    <w:p w:rsidR="0046229B" w:rsidRDefault="00240452" w:rsidP="001E4947">
      <w:pPr>
        <w:ind w:firstLine="708"/>
        <w:jc w:val="both"/>
      </w:pPr>
      <w:r>
        <w:t xml:space="preserve">- </w:t>
      </w:r>
      <w:r w:rsidR="00536581" w:rsidRPr="00B64BD5">
        <w:t xml:space="preserve">На </w:t>
      </w:r>
      <w:proofErr w:type="spellStart"/>
      <w:r w:rsidR="00536581" w:rsidRPr="00B64BD5">
        <w:t>Брянщине</w:t>
      </w:r>
      <w:proofErr w:type="spellEnd"/>
      <w:r w:rsidR="00536581" w:rsidRPr="00B64BD5">
        <w:t xml:space="preserve"> работает 31 клиентская служба </w:t>
      </w:r>
      <w:r w:rsidR="00DE2B57">
        <w:t>ПФР</w:t>
      </w:r>
      <w:r w:rsidR="00536581" w:rsidRPr="00B64BD5">
        <w:t xml:space="preserve">. </w:t>
      </w:r>
      <w:r w:rsidR="00DE2B57">
        <w:t xml:space="preserve">Здесь </w:t>
      </w:r>
      <w:r w:rsidR="00536581" w:rsidRPr="00B64BD5">
        <w:t xml:space="preserve"> обслуживают более 1 млн. 200 тысяч жителей области. Поэтому совершенствование работы К</w:t>
      </w:r>
      <w:r w:rsidR="00B276C1">
        <w:t>лиентских служб</w:t>
      </w:r>
      <w:r w:rsidR="00536581" w:rsidRPr="00B64BD5">
        <w:t>, высокое качество оказани</w:t>
      </w:r>
      <w:r w:rsidR="009955C9">
        <w:t>я</w:t>
      </w:r>
      <w:r w:rsidR="00536581" w:rsidRPr="00B64BD5">
        <w:t xml:space="preserve"> </w:t>
      </w:r>
      <w:proofErr w:type="spellStart"/>
      <w:r w:rsidR="00536581" w:rsidRPr="00B64BD5">
        <w:t>госуслуг</w:t>
      </w:r>
      <w:proofErr w:type="spellEnd"/>
      <w:r w:rsidR="00536581" w:rsidRPr="00B64BD5">
        <w:t xml:space="preserve"> ПФР, строгий контроль времени ожидания в очереди были и постоянно </w:t>
      </w:r>
      <w:r w:rsidR="00216B40">
        <w:t>будут</w:t>
      </w:r>
      <w:r w:rsidR="001E4947">
        <w:t xml:space="preserve"> </w:t>
      </w:r>
      <w:r w:rsidR="00536581" w:rsidRPr="00B64BD5">
        <w:t>на перво</w:t>
      </w:r>
      <w:r w:rsidR="00B276C1">
        <w:t>очередном</w:t>
      </w:r>
      <w:r w:rsidR="00536581" w:rsidRPr="00B64BD5">
        <w:t xml:space="preserve"> контроле у начальников Управлений и руководства Отделения</w:t>
      </w:r>
      <w:r w:rsidR="00EC4D26" w:rsidRPr="00EC4D26">
        <w:t>,</w:t>
      </w:r>
      <w:r w:rsidR="008B3CC0">
        <w:t xml:space="preserve"> </w:t>
      </w:r>
      <w:r w:rsidR="00EC4D26">
        <w:t>-</w:t>
      </w:r>
      <w:r w:rsidR="008B3CC0" w:rsidRPr="00B64BD5">
        <w:t xml:space="preserve"> сказала </w:t>
      </w:r>
      <w:r w:rsidR="008B3CC0">
        <w:t>у</w:t>
      </w:r>
      <w:r w:rsidR="008B3CC0" w:rsidRPr="00B64BD5">
        <w:t>правляющий Отделением ПФР по Брянской области Т</w:t>
      </w:r>
      <w:r w:rsidR="008B3CC0">
        <w:t xml:space="preserve">атьяна </w:t>
      </w:r>
      <w:proofErr w:type="spellStart"/>
      <w:r w:rsidR="008B3CC0" w:rsidRPr="00B64BD5">
        <w:t>Серяк</w:t>
      </w:r>
      <w:proofErr w:type="spellEnd"/>
      <w:r w:rsidR="00536581" w:rsidRPr="00B64BD5">
        <w:t>.</w:t>
      </w:r>
      <w:r w:rsidR="00716894">
        <w:t xml:space="preserve"> Она </w:t>
      </w:r>
      <w:proofErr w:type="gramStart"/>
      <w:r w:rsidR="00716894" w:rsidRPr="00B64BD5">
        <w:t>поблагодарила начальника МРУ</w:t>
      </w:r>
      <w:proofErr w:type="gramEnd"/>
      <w:r w:rsidR="00716894" w:rsidRPr="00B64BD5">
        <w:t xml:space="preserve"> в Жуковском районе Веру Кравченко за создание такого профессионального, сплоченного коллектива  и выразила уверенность в его </w:t>
      </w:r>
      <w:r w:rsidR="00716894">
        <w:t xml:space="preserve">стабильно </w:t>
      </w:r>
      <w:r w:rsidR="00716894" w:rsidRPr="00B64BD5">
        <w:t>высоком потенциале.</w:t>
      </w:r>
    </w:p>
    <w:p w:rsidR="00536581" w:rsidRPr="00B64BD5" w:rsidRDefault="00536581" w:rsidP="00240452">
      <w:pPr>
        <w:ind w:firstLine="708"/>
        <w:jc w:val="both"/>
      </w:pPr>
      <w:r w:rsidRPr="00B64BD5">
        <w:t xml:space="preserve">По традиции на семинаре подвели итоги рейтинговых показателей  работы  управлений </w:t>
      </w:r>
      <w:r w:rsidR="00403909">
        <w:t xml:space="preserve"> </w:t>
      </w:r>
      <w:r w:rsidRPr="00B64BD5">
        <w:t>ПФР в 3 кв</w:t>
      </w:r>
      <w:r w:rsidR="00403909">
        <w:t xml:space="preserve">артале. </w:t>
      </w:r>
      <w:r w:rsidRPr="00B64BD5">
        <w:t xml:space="preserve">Лучшими коллективами названы межрайонные Управления ПФР в </w:t>
      </w:r>
      <w:proofErr w:type="spellStart"/>
      <w:r w:rsidRPr="00B64BD5">
        <w:t>Унечском</w:t>
      </w:r>
      <w:proofErr w:type="spellEnd"/>
      <w:r w:rsidRPr="00B64BD5">
        <w:t xml:space="preserve">, Жуковском и Севском районах. Победителям были вручены </w:t>
      </w:r>
      <w:r w:rsidR="00403909">
        <w:t>Б</w:t>
      </w:r>
      <w:r w:rsidRPr="00B64BD5">
        <w:t>лагодарности.</w:t>
      </w:r>
    </w:p>
    <w:p w:rsidR="006C5504" w:rsidRPr="003D0466" w:rsidRDefault="00827D0D" w:rsidP="003D0466">
      <w:pPr>
        <w:pStyle w:val="1"/>
        <w:tabs>
          <w:tab w:val="clear" w:pos="213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75D7B" w:rsidRPr="00985903" w:rsidRDefault="000C6DBC" w:rsidP="00DA6AB2">
      <w:pPr>
        <w:keepLines/>
        <w:spacing w:after="240"/>
        <w:jc w:val="right"/>
        <w:rPr>
          <w:color w:val="000000"/>
          <w:sz w:val="32"/>
          <w:szCs w:val="32"/>
          <w:lang w:eastAsia="ru-RU"/>
        </w:rPr>
      </w:pPr>
      <w:r w:rsidRPr="00985903">
        <w:rPr>
          <w:sz w:val="32"/>
          <w:szCs w:val="32"/>
          <w:lang w:eastAsia="ru-RU"/>
        </w:rPr>
        <w:t>Пресс-служба ОПФР по Брянской области</w:t>
      </w:r>
    </w:p>
    <w:sectPr w:rsidR="00775D7B" w:rsidRPr="00985903">
      <w:headerReference w:type="even" r:id="rId9"/>
      <w:headerReference w:type="defaul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31" w:rsidRDefault="00BB2631">
      <w:r>
        <w:separator/>
      </w:r>
    </w:p>
  </w:endnote>
  <w:endnote w:type="continuationSeparator" w:id="0">
    <w:p w:rsidR="00BB2631" w:rsidRDefault="00BB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31" w:rsidRDefault="00BB2631">
      <w:r>
        <w:separator/>
      </w:r>
    </w:p>
  </w:footnote>
  <w:footnote w:type="continuationSeparator" w:id="0">
    <w:p w:rsidR="00BB2631" w:rsidRDefault="00BB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1A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602F4D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0E6204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3458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14019E"/>
    <w:multiLevelType w:val="multilevel"/>
    <w:tmpl w:val="EDB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F6E1B"/>
    <w:multiLevelType w:val="multilevel"/>
    <w:tmpl w:val="A05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F1DB2"/>
    <w:multiLevelType w:val="multilevel"/>
    <w:tmpl w:val="CB52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13974"/>
    <w:multiLevelType w:val="hybridMultilevel"/>
    <w:tmpl w:val="5678B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FF7E38"/>
    <w:multiLevelType w:val="multilevel"/>
    <w:tmpl w:val="E15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7C7867"/>
    <w:multiLevelType w:val="multilevel"/>
    <w:tmpl w:val="5E0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8672CB"/>
    <w:multiLevelType w:val="multilevel"/>
    <w:tmpl w:val="730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379A8"/>
    <w:multiLevelType w:val="multilevel"/>
    <w:tmpl w:val="AC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030020"/>
    <w:multiLevelType w:val="multilevel"/>
    <w:tmpl w:val="09B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806DF"/>
    <w:multiLevelType w:val="multilevel"/>
    <w:tmpl w:val="A0E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994C6D"/>
    <w:multiLevelType w:val="multilevel"/>
    <w:tmpl w:val="516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004CB"/>
    <w:multiLevelType w:val="multilevel"/>
    <w:tmpl w:val="05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823DDC"/>
    <w:multiLevelType w:val="multilevel"/>
    <w:tmpl w:val="BA8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6B5F95"/>
    <w:multiLevelType w:val="multilevel"/>
    <w:tmpl w:val="1C4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E30BFD"/>
    <w:multiLevelType w:val="multilevel"/>
    <w:tmpl w:val="488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1F60A8"/>
    <w:multiLevelType w:val="multilevel"/>
    <w:tmpl w:val="3C8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631A2E"/>
    <w:multiLevelType w:val="multilevel"/>
    <w:tmpl w:val="219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BF234D"/>
    <w:multiLevelType w:val="multilevel"/>
    <w:tmpl w:val="174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075FFC"/>
    <w:multiLevelType w:val="multilevel"/>
    <w:tmpl w:val="2D1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4E1223"/>
    <w:multiLevelType w:val="multilevel"/>
    <w:tmpl w:val="E5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F60291"/>
    <w:multiLevelType w:val="multilevel"/>
    <w:tmpl w:val="527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791E01"/>
    <w:multiLevelType w:val="multilevel"/>
    <w:tmpl w:val="39F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42AFA"/>
    <w:multiLevelType w:val="multilevel"/>
    <w:tmpl w:val="C38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2C314A"/>
    <w:multiLevelType w:val="multilevel"/>
    <w:tmpl w:val="63E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40"/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25"/>
  </w:num>
  <w:num w:numId="9">
    <w:abstractNumId w:val="7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2"/>
  </w:num>
  <w:num w:numId="14">
    <w:abstractNumId w:val="19"/>
  </w:num>
  <w:num w:numId="15">
    <w:abstractNumId w:val="44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12"/>
  </w:num>
  <w:num w:numId="23">
    <w:abstractNumId w:val="15"/>
  </w:num>
  <w:num w:numId="24">
    <w:abstractNumId w:val="26"/>
  </w:num>
  <w:num w:numId="25">
    <w:abstractNumId w:val="8"/>
  </w:num>
  <w:num w:numId="26">
    <w:abstractNumId w:val="22"/>
  </w:num>
  <w:num w:numId="27">
    <w:abstractNumId w:val="13"/>
  </w:num>
  <w:num w:numId="28">
    <w:abstractNumId w:val="11"/>
  </w:num>
  <w:num w:numId="29">
    <w:abstractNumId w:val="27"/>
  </w:num>
  <w:num w:numId="30">
    <w:abstractNumId w:val="45"/>
  </w:num>
  <w:num w:numId="31">
    <w:abstractNumId w:val="24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29"/>
  </w:num>
  <w:num w:numId="37">
    <w:abstractNumId w:val="21"/>
  </w:num>
  <w:num w:numId="38">
    <w:abstractNumId w:val="34"/>
  </w:num>
  <w:num w:numId="39">
    <w:abstractNumId w:val="37"/>
  </w:num>
  <w:num w:numId="40">
    <w:abstractNumId w:val="14"/>
  </w:num>
  <w:num w:numId="41">
    <w:abstractNumId w:val="48"/>
  </w:num>
  <w:num w:numId="42">
    <w:abstractNumId w:val="36"/>
  </w:num>
  <w:num w:numId="43">
    <w:abstractNumId w:val="33"/>
  </w:num>
  <w:num w:numId="44">
    <w:abstractNumId w:val="42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9"/>
  </w:num>
  <w:num w:numId="49">
    <w:abstractNumId w:val="3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77A4"/>
    <w:rsid w:val="00010C7F"/>
    <w:rsid w:val="00015214"/>
    <w:rsid w:val="0001561B"/>
    <w:rsid w:val="00015950"/>
    <w:rsid w:val="00016C36"/>
    <w:rsid w:val="0002403E"/>
    <w:rsid w:val="000240A9"/>
    <w:rsid w:val="0002564C"/>
    <w:rsid w:val="000321D7"/>
    <w:rsid w:val="000327E1"/>
    <w:rsid w:val="00033FD7"/>
    <w:rsid w:val="00034C0F"/>
    <w:rsid w:val="00036642"/>
    <w:rsid w:val="000401B4"/>
    <w:rsid w:val="000404D2"/>
    <w:rsid w:val="0004061A"/>
    <w:rsid w:val="00043FDD"/>
    <w:rsid w:val="00044F4E"/>
    <w:rsid w:val="00044F87"/>
    <w:rsid w:val="0004668A"/>
    <w:rsid w:val="0004747D"/>
    <w:rsid w:val="00050E37"/>
    <w:rsid w:val="000535C0"/>
    <w:rsid w:val="00054F29"/>
    <w:rsid w:val="00056E2A"/>
    <w:rsid w:val="00056EDD"/>
    <w:rsid w:val="000573E0"/>
    <w:rsid w:val="00057648"/>
    <w:rsid w:val="000606AC"/>
    <w:rsid w:val="00060EF8"/>
    <w:rsid w:val="00064DD4"/>
    <w:rsid w:val="00065893"/>
    <w:rsid w:val="0006793B"/>
    <w:rsid w:val="000703E7"/>
    <w:rsid w:val="0007044B"/>
    <w:rsid w:val="00070729"/>
    <w:rsid w:val="000724A9"/>
    <w:rsid w:val="0007598A"/>
    <w:rsid w:val="00075C04"/>
    <w:rsid w:val="00081823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902"/>
    <w:rsid w:val="000A7CFD"/>
    <w:rsid w:val="000A7F43"/>
    <w:rsid w:val="000B0755"/>
    <w:rsid w:val="000B0803"/>
    <w:rsid w:val="000B4247"/>
    <w:rsid w:val="000B624F"/>
    <w:rsid w:val="000B694E"/>
    <w:rsid w:val="000B6F0B"/>
    <w:rsid w:val="000B747B"/>
    <w:rsid w:val="000B7D93"/>
    <w:rsid w:val="000C1354"/>
    <w:rsid w:val="000C26EA"/>
    <w:rsid w:val="000C3A2D"/>
    <w:rsid w:val="000C5861"/>
    <w:rsid w:val="000C6DBC"/>
    <w:rsid w:val="000C79F3"/>
    <w:rsid w:val="000D050A"/>
    <w:rsid w:val="000D0DD2"/>
    <w:rsid w:val="000D1227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E6204"/>
    <w:rsid w:val="000F1267"/>
    <w:rsid w:val="000F441C"/>
    <w:rsid w:val="000F4945"/>
    <w:rsid w:val="000F5783"/>
    <w:rsid w:val="000F6925"/>
    <w:rsid w:val="000F78E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2109F"/>
    <w:rsid w:val="00121BAB"/>
    <w:rsid w:val="00123B48"/>
    <w:rsid w:val="00124FB2"/>
    <w:rsid w:val="00131BB4"/>
    <w:rsid w:val="00132E0A"/>
    <w:rsid w:val="00132E50"/>
    <w:rsid w:val="00132F09"/>
    <w:rsid w:val="00133F70"/>
    <w:rsid w:val="00134438"/>
    <w:rsid w:val="001350A0"/>
    <w:rsid w:val="00135B89"/>
    <w:rsid w:val="001374E0"/>
    <w:rsid w:val="001401CE"/>
    <w:rsid w:val="00140361"/>
    <w:rsid w:val="00144525"/>
    <w:rsid w:val="00145425"/>
    <w:rsid w:val="00146EEE"/>
    <w:rsid w:val="001527A8"/>
    <w:rsid w:val="0015489C"/>
    <w:rsid w:val="001552B8"/>
    <w:rsid w:val="00156A73"/>
    <w:rsid w:val="0016047D"/>
    <w:rsid w:val="00160791"/>
    <w:rsid w:val="00164938"/>
    <w:rsid w:val="00166A6B"/>
    <w:rsid w:val="00170DDC"/>
    <w:rsid w:val="00173899"/>
    <w:rsid w:val="00173C66"/>
    <w:rsid w:val="00173FB7"/>
    <w:rsid w:val="001774F7"/>
    <w:rsid w:val="00177633"/>
    <w:rsid w:val="00180444"/>
    <w:rsid w:val="001806C5"/>
    <w:rsid w:val="00180C74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96358"/>
    <w:rsid w:val="001A3A4F"/>
    <w:rsid w:val="001A58BC"/>
    <w:rsid w:val="001A6A4E"/>
    <w:rsid w:val="001A6E05"/>
    <w:rsid w:val="001B2F9C"/>
    <w:rsid w:val="001B38B9"/>
    <w:rsid w:val="001B38F9"/>
    <w:rsid w:val="001B4DE8"/>
    <w:rsid w:val="001B55D2"/>
    <w:rsid w:val="001B68FE"/>
    <w:rsid w:val="001C32A3"/>
    <w:rsid w:val="001C3C2D"/>
    <w:rsid w:val="001C7727"/>
    <w:rsid w:val="001D024E"/>
    <w:rsid w:val="001D173D"/>
    <w:rsid w:val="001D2192"/>
    <w:rsid w:val="001D2C09"/>
    <w:rsid w:val="001D4018"/>
    <w:rsid w:val="001D47FF"/>
    <w:rsid w:val="001D4951"/>
    <w:rsid w:val="001D5C7F"/>
    <w:rsid w:val="001D60C9"/>
    <w:rsid w:val="001E01FB"/>
    <w:rsid w:val="001E0C39"/>
    <w:rsid w:val="001E1FDD"/>
    <w:rsid w:val="001E302B"/>
    <w:rsid w:val="001E4947"/>
    <w:rsid w:val="001E4A85"/>
    <w:rsid w:val="001E50A4"/>
    <w:rsid w:val="001E6588"/>
    <w:rsid w:val="001E71AD"/>
    <w:rsid w:val="001F1747"/>
    <w:rsid w:val="001F1A48"/>
    <w:rsid w:val="001F4FD5"/>
    <w:rsid w:val="001F5654"/>
    <w:rsid w:val="001F7B9B"/>
    <w:rsid w:val="0020033A"/>
    <w:rsid w:val="00200B7F"/>
    <w:rsid w:val="002034AF"/>
    <w:rsid w:val="00203B77"/>
    <w:rsid w:val="0020450A"/>
    <w:rsid w:val="0020476B"/>
    <w:rsid w:val="002047F9"/>
    <w:rsid w:val="00204979"/>
    <w:rsid w:val="00205274"/>
    <w:rsid w:val="002054EE"/>
    <w:rsid w:val="002069A7"/>
    <w:rsid w:val="0021066A"/>
    <w:rsid w:val="00210F0B"/>
    <w:rsid w:val="00211D5C"/>
    <w:rsid w:val="00213D06"/>
    <w:rsid w:val="00214342"/>
    <w:rsid w:val="00214F6E"/>
    <w:rsid w:val="00214FBE"/>
    <w:rsid w:val="00215D5A"/>
    <w:rsid w:val="002162EC"/>
    <w:rsid w:val="00216B40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5546"/>
    <w:rsid w:val="00225DCB"/>
    <w:rsid w:val="0022670B"/>
    <w:rsid w:val="00226E91"/>
    <w:rsid w:val="00227984"/>
    <w:rsid w:val="00233C51"/>
    <w:rsid w:val="002343EA"/>
    <w:rsid w:val="00235146"/>
    <w:rsid w:val="002352F6"/>
    <w:rsid w:val="00235BA1"/>
    <w:rsid w:val="00235E65"/>
    <w:rsid w:val="00236811"/>
    <w:rsid w:val="002373B9"/>
    <w:rsid w:val="00240452"/>
    <w:rsid w:val="00241710"/>
    <w:rsid w:val="0024221E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DD4"/>
    <w:rsid w:val="00276819"/>
    <w:rsid w:val="002768FD"/>
    <w:rsid w:val="00276C32"/>
    <w:rsid w:val="00280FA1"/>
    <w:rsid w:val="00281C64"/>
    <w:rsid w:val="002833F5"/>
    <w:rsid w:val="002834DC"/>
    <w:rsid w:val="00283C3C"/>
    <w:rsid w:val="00284B23"/>
    <w:rsid w:val="002867CD"/>
    <w:rsid w:val="00286B93"/>
    <w:rsid w:val="002870D4"/>
    <w:rsid w:val="002879D9"/>
    <w:rsid w:val="00290E72"/>
    <w:rsid w:val="00290FAC"/>
    <w:rsid w:val="002916B2"/>
    <w:rsid w:val="00294B80"/>
    <w:rsid w:val="00294C79"/>
    <w:rsid w:val="002959A0"/>
    <w:rsid w:val="00295FBC"/>
    <w:rsid w:val="0029667F"/>
    <w:rsid w:val="002974D9"/>
    <w:rsid w:val="00297F26"/>
    <w:rsid w:val="002A552D"/>
    <w:rsid w:val="002A5AEC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1C98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0CD9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73A1"/>
    <w:rsid w:val="00317581"/>
    <w:rsid w:val="00321265"/>
    <w:rsid w:val="00322599"/>
    <w:rsid w:val="0032348E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444F"/>
    <w:rsid w:val="0035575F"/>
    <w:rsid w:val="003562DA"/>
    <w:rsid w:val="00360932"/>
    <w:rsid w:val="00360A1C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7E9E"/>
    <w:rsid w:val="003A05AA"/>
    <w:rsid w:val="003A195F"/>
    <w:rsid w:val="003A32FC"/>
    <w:rsid w:val="003A333F"/>
    <w:rsid w:val="003A3C73"/>
    <w:rsid w:val="003A4601"/>
    <w:rsid w:val="003A4E7A"/>
    <w:rsid w:val="003A5930"/>
    <w:rsid w:val="003A5C42"/>
    <w:rsid w:val="003A7BEF"/>
    <w:rsid w:val="003B7F9D"/>
    <w:rsid w:val="003C0945"/>
    <w:rsid w:val="003C1B2D"/>
    <w:rsid w:val="003C37A2"/>
    <w:rsid w:val="003C5D73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4EA6"/>
    <w:rsid w:val="003F4F0F"/>
    <w:rsid w:val="003F5FB7"/>
    <w:rsid w:val="00400D84"/>
    <w:rsid w:val="004010F9"/>
    <w:rsid w:val="00401235"/>
    <w:rsid w:val="004019EB"/>
    <w:rsid w:val="00401C92"/>
    <w:rsid w:val="00402C23"/>
    <w:rsid w:val="00403909"/>
    <w:rsid w:val="00406772"/>
    <w:rsid w:val="00406B38"/>
    <w:rsid w:val="004102CA"/>
    <w:rsid w:val="00414DAC"/>
    <w:rsid w:val="00414F6F"/>
    <w:rsid w:val="00415F34"/>
    <w:rsid w:val="00417E4F"/>
    <w:rsid w:val="004216CF"/>
    <w:rsid w:val="00423AB3"/>
    <w:rsid w:val="00425ED5"/>
    <w:rsid w:val="00426155"/>
    <w:rsid w:val="0042660D"/>
    <w:rsid w:val="004301C6"/>
    <w:rsid w:val="00430D01"/>
    <w:rsid w:val="00431790"/>
    <w:rsid w:val="004329CE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6166"/>
    <w:rsid w:val="00450235"/>
    <w:rsid w:val="00456817"/>
    <w:rsid w:val="00456AD3"/>
    <w:rsid w:val="00456F91"/>
    <w:rsid w:val="00457DCD"/>
    <w:rsid w:val="00457E00"/>
    <w:rsid w:val="004614F7"/>
    <w:rsid w:val="00461E28"/>
    <w:rsid w:val="0046229B"/>
    <w:rsid w:val="00462896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2463"/>
    <w:rsid w:val="00492ADA"/>
    <w:rsid w:val="00492F19"/>
    <w:rsid w:val="0049492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2A48"/>
    <w:rsid w:val="004D33B4"/>
    <w:rsid w:val="004D4B16"/>
    <w:rsid w:val="004D5F62"/>
    <w:rsid w:val="004D62D8"/>
    <w:rsid w:val="004E1892"/>
    <w:rsid w:val="004E2533"/>
    <w:rsid w:val="004E2FA7"/>
    <w:rsid w:val="004E3BE8"/>
    <w:rsid w:val="004E3C6D"/>
    <w:rsid w:val="004E40C8"/>
    <w:rsid w:val="004E4340"/>
    <w:rsid w:val="004F3BBD"/>
    <w:rsid w:val="004F71EC"/>
    <w:rsid w:val="004F7AA8"/>
    <w:rsid w:val="0050163A"/>
    <w:rsid w:val="0050200F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4111"/>
    <w:rsid w:val="00524326"/>
    <w:rsid w:val="0052463F"/>
    <w:rsid w:val="005246DD"/>
    <w:rsid w:val="0052580C"/>
    <w:rsid w:val="00525DFF"/>
    <w:rsid w:val="00526A29"/>
    <w:rsid w:val="00527629"/>
    <w:rsid w:val="0053277E"/>
    <w:rsid w:val="00534FB7"/>
    <w:rsid w:val="0053563B"/>
    <w:rsid w:val="00535C7C"/>
    <w:rsid w:val="00536570"/>
    <w:rsid w:val="00536581"/>
    <w:rsid w:val="005372DF"/>
    <w:rsid w:val="0054031F"/>
    <w:rsid w:val="00541234"/>
    <w:rsid w:val="005412D1"/>
    <w:rsid w:val="00541C1A"/>
    <w:rsid w:val="00545C92"/>
    <w:rsid w:val="00546270"/>
    <w:rsid w:val="005475B4"/>
    <w:rsid w:val="0055074A"/>
    <w:rsid w:val="00551771"/>
    <w:rsid w:val="00552585"/>
    <w:rsid w:val="00553C64"/>
    <w:rsid w:val="0055449C"/>
    <w:rsid w:val="00555AF7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FD"/>
    <w:rsid w:val="00585A6C"/>
    <w:rsid w:val="00585FD1"/>
    <w:rsid w:val="005861AF"/>
    <w:rsid w:val="00587625"/>
    <w:rsid w:val="00591D76"/>
    <w:rsid w:val="00594292"/>
    <w:rsid w:val="00595C22"/>
    <w:rsid w:val="0059687B"/>
    <w:rsid w:val="005A0896"/>
    <w:rsid w:val="005A1908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682"/>
    <w:rsid w:val="005C2A7A"/>
    <w:rsid w:val="005C40A1"/>
    <w:rsid w:val="005C47E0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6417"/>
    <w:rsid w:val="005E69FA"/>
    <w:rsid w:val="005E6ED6"/>
    <w:rsid w:val="005F0F9F"/>
    <w:rsid w:val="005F18A0"/>
    <w:rsid w:val="005F3D54"/>
    <w:rsid w:val="005F4256"/>
    <w:rsid w:val="005F596F"/>
    <w:rsid w:val="005F6157"/>
    <w:rsid w:val="005F6996"/>
    <w:rsid w:val="00601B42"/>
    <w:rsid w:val="00602667"/>
    <w:rsid w:val="00602F4D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20253"/>
    <w:rsid w:val="006214E3"/>
    <w:rsid w:val="00621F91"/>
    <w:rsid w:val="00622286"/>
    <w:rsid w:val="00622E0E"/>
    <w:rsid w:val="00625992"/>
    <w:rsid w:val="00626BD8"/>
    <w:rsid w:val="00627E5A"/>
    <w:rsid w:val="00630DA3"/>
    <w:rsid w:val="006313F0"/>
    <w:rsid w:val="006322A1"/>
    <w:rsid w:val="00633096"/>
    <w:rsid w:val="00636D98"/>
    <w:rsid w:val="00637076"/>
    <w:rsid w:val="0064045E"/>
    <w:rsid w:val="00640FF5"/>
    <w:rsid w:val="00641088"/>
    <w:rsid w:val="00642851"/>
    <w:rsid w:val="00642A6F"/>
    <w:rsid w:val="0064312E"/>
    <w:rsid w:val="00643972"/>
    <w:rsid w:val="00644A4A"/>
    <w:rsid w:val="00646529"/>
    <w:rsid w:val="006473D7"/>
    <w:rsid w:val="006514C4"/>
    <w:rsid w:val="00652A4A"/>
    <w:rsid w:val="0065363C"/>
    <w:rsid w:val="0065368D"/>
    <w:rsid w:val="00654BF3"/>
    <w:rsid w:val="00656B9F"/>
    <w:rsid w:val="0066208E"/>
    <w:rsid w:val="00664964"/>
    <w:rsid w:val="0066542E"/>
    <w:rsid w:val="006661C3"/>
    <w:rsid w:val="006701C6"/>
    <w:rsid w:val="00670B56"/>
    <w:rsid w:val="0067404A"/>
    <w:rsid w:val="006742E7"/>
    <w:rsid w:val="00674F1D"/>
    <w:rsid w:val="00675785"/>
    <w:rsid w:val="00677CF1"/>
    <w:rsid w:val="006818FA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9163E"/>
    <w:rsid w:val="00691C3D"/>
    <w:rsid w:val="00691EA0"/>
    <w:rsid w:val="00694237"/>
    <w:rsid w:val="00694ED2"/>
    <w:rsid w:val="00695CD5"/>
    <w:rsid w:val="006967F3"/>
    <w:rsid w:val="006A14D2"/>
    <w:rsid w:val="006A151B"/>
    <w:rsid w:val="006A1DC9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04"/>
    <w:rsid w:val="006C6325"/>
    <w:rsid w:val="006C75F4"/>
    <w:rsid w:val="006C7E3C"/>
    <w:rsid w:val="006D07D2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7886"/>
    <w:rsid w:val="006F019D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1026D"/>
    <w:rsid w:val="007139CD"/>
    <w:rsid w:val="007140F0"/>
    <w:rsid w:val="00716098"/>
    <w:rsid w:val="007162D0"/>
    <w:rsid w:val="00716894"/>
    <w:rsid w:val="007238BC"/>
    <w:rsid w:val="00730239"/>
    <w:rsid w:val="00730729"/>
    <w:rsid w:val="007312C1"/>
    <w:rsid w:val="00731916"/>
    <w:rsid w:val="00731DB0"/>
    <w:rsid w:val="00732CFE"/>
    <w:rsid w:val="007335B7"/>
    <w:rsid w:val="00733F94"/>
    <w:rsid w:val="00734056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55D84"/>
    <w:rsid w:val="0076345C"/>
    <w:rsid w:val="007635D5"/>
    <w:rsid w:val="0076539F"/>
    <w:rsid w:val="00765B17"/>
    <w:rsid w:val="00765EA4"/>
    <w:rsid w:val="0076752C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9241E"/>
    <w:rsid w:val="00792D98"/>
    <w:rsid w:val="007941F7"/>
    <w:rsid w:val="00795DA4"/>
    <w:rsid w:val="00796B99"/>
    <w:rsid w:val="00797D87"/>
    <w:rsid w:val="007A0DD1"/>
    <w:rsid w:val="007A2B39"/>
    <w:rsid w:val="007A2DF0"/>
    <w:rsid w:val="007A3B90"/>
    <w:rsid w:val="007A6490"/>
    <w:rsid w:val="007A72E3"/>
    <w:rsid w:val="007B049C"/>
    <w:rsid w:val="007B3DDC"/>
    <w:rsid w:val="007B5498"/>
    <w:rsid w:val="007B6D66"/>
    <w:rsid w:val="007C0811"/>
    <w:rsid w:val="007C26D5"/>
    <w:rsid w:val="007C27A2"/>
    <w:rsid w:val="007C60FD"/>
    <w:rsid w:val="007C6C3A"/>
    <w:rsid w:val="007C727F"/>
    <w:rsid w:val="007D0520"/>
    <w:rsid w:val="007D0603"/>
    <w:rsid w:val="007D09D1"/>
    <w:rsid w:val="007D16F4"/>
    <w:rsid w:val="007D1F28"/>
    <w:rsid w:val="007D27C1"/>
    <w:rsid w:val="007D2CC1"/>
    <w:rsid w:val="007D31A4"/>
    <w:rsid w:val="007D3899"/>
    <w:rsid w:val="007D4759"/>
    <w:rsid w:val="007D512C"/>
    <w:rsid w:val="007D6B0F"/>
    <w:rsid w:val="007D75A3"/>
    <w:rsid w:val="007E14A9"/>
    <w:rsid w:val="007E2700"/>
    <w:rsid w:val="007E3179"/>
    <w:rsid w:val="007E40A1"/>
    <w:rsid w:val="007E4D27"/>
    <w:rsid w:val="007E51FF"/>
    <w:rsid w:val="007F08CB"/>
    <w:rsid w:val="007F167B"/>
    <w:rsid w:val="007F2BE6"/>
    <w:rsid w:val="007F435A"/>
    <w:rsid w:val="007F4FB9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4175"/>
    <w:rsid w:val="00814F8A"/>
    <w:rsid w:val="008150D8"/>
    <w:rsid w:val="00815AEF"/>
    <w:rsid w:val="00816525"/>
    <w:rsid w:val="00817500"/>
    <w:rsid w:val="00817BED"/>
    <w:rsid w:val="008208F2"/>
    <w:rsid w:val="00825D28"/>
    <w:rsid w:val="0082775A"/>
    <w:rsid w:val="00827B4D"/>
    <w:rsid w:val="00827D0D"/>
    <w:rsid w:val="00831500"/>
    <w:rsid w:val="008321B5"/>
    <w:rsid w:val="008322EE"/>
    <w:rsid w:val="00834203"/>
    <w:rsid w:val="00834EA4"/>
    <w:rsid w:val="00840B4A"/>
    <w:rsid w:val="00841821"/>
    <w:rsid w:val="00843372"/>
    <w:rsid w:val="0084626E"/>
    <w:rsid w:val="00847E91"/>
    <w:rsid w:val="00850099"/>
    <w:rsid w:val="008525BD"/>
    <w:rsid w:val="0085390C"/>
    <w:rsid w:val="0085747F"/>
    <w:rsid w:val="00857F2B"/>
    <w:rsid w:val="008606FB"/>
    <w:rsid w:val="00862B99"/>
    <w:rsid w:val="00863A54"/>
    <w:rsid w:val="00867207"/>
    <w:rsid w:val="008724C2"/>
    <w:rsid w:val="0087252C"/>
    <w:rsid w:val="00874260"/>
    <w:rsid w:val="0087621F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3CC0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8F4"/>
    <w:rsid w:val="008C7CE8"/>
    <w:rsid w:val="008D5343"/>
    <w:rsid w:val="008D73E9"/>
    <w:rsid w:val="008D77D9"/>
    <w:rsid w:val="008E0BFE"/>
    <w:rsid w:val="008E16A9"/>
    <w:rsid w:val="008E1CED"/>
    <w:rsid w:val="008E2E98"/>
    <w:rsid w:val="008E59DF"/>
    <w:rsid w:val="008E65FE"/>
    <w:rsid w:val="008E7925"/>
    <w:rsid w:val="008F044F"/>
    <w:rsid w:val="008F2CB3"/>
    <w:rsid w:val="008F3BDC"/>
    <w:rsid w:val="008F5891"/>
    <w:rsid w:val="008F5D2E"/>
    <w:rsid w:val="008F64EB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6E6"/>
    <w:rsid w:val="00936806"/>
    <w:rsid w:val="00936CC6"/>
    <w:rsid w:val="00937893"/>
    <w:rsid w:val="0094021B"/>
    <w:rsid w:val="00940269"/>
    <w:rsid w:val="00940B6B"/>
    <w:rsid w:val="009439AA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3DDD"/>
    <w:rsid w:val="00966978"/>
    <w:rsid w:val="00967C1F"/>
    <w:rsid w:val="00971DB3"/>
    <w:rsid w:val="00972574"/>
    <w:rsid w:val="00972E5A"/>
    <w:rsid w:val="00977518"/>
    <w:rsid w:val="00982D78"/>
    <w:rsid w:val="00985903"/>
    <w:rsid w:val="0098624C"/>
    <w:rsid w:val="00986BB9"/>
    <w:rsid w:val="0098714D"/>
    <w:rsid w:val="00987A56"/>
    <w:rsid w:val="00990C5C"/>
    <w:rsid w:val="00993B67"/>
    <w:rsid w:val="00994242"/>
    <w:rsid w:val="0099433B"/>
    <w:rsid w:val="00994F96"/>
    <w:rsid w:val="009955C9"/>
    <w:rsid w:val="00995711"/>
    <w:rsid w:val="009969D5"/>
    <w:rsid w:val="00997698"/>
    <w:rsid w:val="009A1F3F"/>
    <w:rsid w:val="009A1F7F"/>
    <w:rsid w:val="009A31DE"/>
    <w:rsid w:val="009A374B"/>
    <w:rsid w:val="009A408A"/>
    <w:rsid w:val="009A58A7"/>
    <w:rsid w:val="009B014F"/>
    <w:rsid w:val="009B1616"/>
    <w:rsid w:val="009B27EF"/>
    <w:rsid w:val="009B2B8D"/>
    <w:rsid w:val="009B4031"/>
    <w:rsid w:val="009B5A28"/>
    <w:rsid w:val="009B6152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B0B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49AA"/>
    <w:rsid w:val="00A35D8F"/>
    <w:rsid w:val="00A37689"/>
    <w:rsid w:val="00A449DF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987"/>
    <w:rsid w:val="00A61283"/>
    <w:rsid w:val="00A63B68"/>
    <w:rsid w:val="00A6479E"/>
    <w:rsid w:val="00A65414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1FB"/>
    <w:rsid w:val="00A87617"/>
    <w:rsid w:val="00A90022"/>
    <w:rsid w:val="00A90529"/>
    <w:rsid w:val="00A90725"/>
    <w:rsid w:val="00A90A4C"/>
    <w:rsid w:val="00A91A34"/>
    <w:rsid w:val="00A94931"/>
    <w:rsid w:val="00A95F26"/>
    <w:rsid w:val="00A966BB"/>
    <w:rsid w:val="00A96BCF"/>
    <w:rsid w:val="00AA066C"/>
    <w:rsid w:val="00AA0C69"/>
    <w:rsid w:val="00AA0FCD"/>
    <w:rsid w:val="00AA14E9"/>
    <w:rsid w:val="00AA17F0"/>
    <w:rsid w:val="00AA355D"/>
    <w:rsid w:val="00AA463C"/>
    <w:rsid w:val="00AA4908"/>
    <w:rsid w:val="00AA5EA0"/>
    <w:rsid w:val="00AA65EA"/>
    <w:rsid w:val="00AA7A24"/>
    <w:rsid w:val="00AB0178"/>
    <w:rsid w:val="00AB101B"/>
    <w:rsid w:val="00AB4D4B"/>
    <w:rsid w:val="00AB53A1"/>
    <w:rsid w:val="00AB6CFF"/>
    <w:rsid w:val="00AC0132"/>
    <w:rsid w:val="00AC06BC"/>
    <w:rsid w:val="00AC1045"/>
    <w:rsid w:val="00AC185C"/>
    <w:rsid w:val="00AC2EF2"/>
    <w:rsid w:val="00AC3605"/>
    <w:rsid w:val="00AC69A7"/>
    <w:rsid w:val="00AC792D"/>
    <w:rsid w:val="00AC7DF4"/>
    <w:rsid w:val="00AD1905"/>
    <w:rsid w:val="00AD422F"/>
    <w:rsid w:val="00AD5875"/>
    <w:rsid w:val="00AD7774"/>
    <w:rsid w:val="00AE05D3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BBD"/>
    <w:rsid w:val="00B17E13"/>
    <w:rsid w:val="00B211C7"/>
    <w:rsid w:val="00B218DD"/>
    <w:rsid w:val="00B231A3"/>
    <w:rsid w:val="00B235AD"/>
    <w:rsid w:val="00B24844"/>
    <w:rsid w:val="00B25F96"/>
    <w:rsid w:val="00B26EB8"/>
    <w:rsid w:val="00B276C1"/>
    <w:rsid w:val="00B32108"/>
    <w:rsid w:val="00B340A1"/>
    <w:rsid w:val="00B358FB"/>
    <w:rsid w:val="00B37272"/>
    <w:rsid w:val="00B37D35"/>
    <w:rsid w:val="00B40A41"/>
    <w:rsid w:val="00B41745"/>
    <w:rsid w:val="00B44447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52E3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8126D"/>
    <w:rsid w:val="00B81815"/>
    <w:rsid w:val="00B830D0"/>
    <w:rsid w:val="00B85328"/>
    <w:rsid w:val="00B90F06"/>
    <w:rsid w:val="00B91D35"/>
    <w:rsid w:val="00BA1A64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631"/>
    <w:rsid w:val="00BB2BDB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3EA4"/>
    <w:rsid w:val="00BC5298"/>
    <w:rsid w:val="00BD154C"/>
    <w:rsid w:val="00BD3C25"/>
    <w:rsid w:val="00BD5825"/>
    <w:rsid w:val="00BD61BD"/>
    <w:rsid w:val="00BD7AD7"/>
    <w:rsid w:val="00BE1964"/>
    <w:rsid w:val="00BE2564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4A3E"/>
    <w:rsid w:val="00C15C05"/>
    <w:rsid w:val="00C17234"/>
    <w:rsid w:val="00C215AB"/>
    <w:rsid w:val="00C2329A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625"/>
    <w:rsid w:val="00C53F3E"/>
    <w:rsid w:val="00C543C3"/>
    <w:rsid w:val="00C54C8B"/>
    <w:rsid w:val="00C57612"/>
    <w:rsid w:val="00C64C2C"/>
    <w:rsid w:val="00C64FAC"/>
    <w:rsid w:val="00C67B39"/>
    <w:rsid w:val="00C67EEC"/>
    <w:rsid w:val="00C705FD"/>
    <w:rsid w:val="00C72144"/>
    <w:rsid w:val="00C740A4"/>
    <w:rsid w:val="00C74286"/>
    <w:rsid w:val="00C765C4"/>
    <w:rsid w:val="00C77A75"/>
    <w:rsid w:val="00C8074C"/>
    <w:rsid w:val="00C80968"/>
    <w:rsid w:val="00C837E7"/>
    <w:rsid w:val="00C94E26"/>
    <w:rsid w:val="00C95776"/>
    <w:rsid w:val="00C96845"/>
    <w:rsid w:val="00C96FF2"/>
    <w:rsid w:val="00C97486"/>
    <w:rsid w:val="00C97840"/>
    <w:rsid w:val="00C97CC0"/>
    <w:rsid w:val="00CA01E0"/>
    <w:rsid w:val="00CA0B7F"/>
    <w:rsid w:val="00CA266A"/>
    <w:rsid w:val="00CA58C2"/>
    <w:rsid w:val="00CA6384"/>
    <w:rsid w:val="00CA6C80"/>
    <w:rsid w:val="00CA7B7A"/>
    <w:rsid w:val="00CB0778"/>
    <w:rsid w:val="00CB2AC6"/>
    <w:rsid w:val="00CC03C0"/>
    <w:rsid w:val="00CC18B9"/>
    <w:rsid w:val="00CC1E66"/>
    <w:rsid w:val="00CC4778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2891"/>
    <w:rsid w:val="00D14566"/>
    <w:rsid w:val="00D15165"/>
    <w:rsid w:val="00D151B4"/>
    <w:rsid w:val="00D16B77"/>
    <w:rsid w:val="00D17227"/>
    <w:rsid w:val="00D176C3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3A92"/>
    <w:rsid w:val="00D7418B"/>
    <w:rsid w:val="00D76097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CA2"/>
    <w:rsid w:val="00DB0FED"/>
    <w:rsid w:val="00DB1F9E"/>
    <w:rsid w:val="00DB284A"/>
    <w:rsid w:val="00DB3297"/>
    <w:rsid w:val="00DB4A46"/>
    <w:rsid w:val="00DB5BA3"/>
    <w:rsid w:val="00DC0C7D"/>
    <w:rsid w:val="00DC30BD"/>
    <w:rsid w:val="00DC5BA5"/>
    <w:rsid w:val="00DC6449"/>
    <w:rsid w:val="00DC6CDD"/>
    <w:rsid w:val="00DD1834"/>
    <w:rsid w:val="00DD1AC5"/>
    <w:rsid w:val="00DD3EA0"/>
    <w:rsid w:val="00DD4B7B"/>
    <w:rsid w:val="00DD540D"/>
    <w:rsid w:val="00DD5B96"/>
    <w:rsid w:val="00DD642E"/>
    <w:rsid w:val="00DE14CB"/>
    <w:rsid w:val="00DE2B57"/>
    <w:rsid w:val="00DE3798"/>
    <w:rsid w:val="00DE61CE"/>
    <w:rsid w:val="00DE70DC"/>
    <w:rsid w:val="00DF1FB8"/>
    <w:rsid w:val="00DF2C90"/>
    <w:rsid w:val="00DF39AB"/>
    <w:rsid w:val="00DF44B1"/>
    <w:rsid w:val="00DF4D91"/>
    <w:rsid w:val="00E02BAE"/>
    <w:rsid w:val="00E0411B"/>
    <w:rsid w:val="00E06976"/>
    <w:rsid w:val="00E06D51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A97"/>
    <w:rsid w:val="00E2135B"/>
    <w:rsid w:val="00E213D6"/>
    <w:rsid w:val="00E21457"/>
    <w:rsid w:val="00E21AD7"/>
    <w:rsid w:val="00E21B2E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3628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6A5D"/>
    <w:rsid w:val="00E70D32"/>
    <w:rsid w:val="00E71EB2"/>
    <w:rsid w:val="00E77D5E"/>
    <w:rsid w:val="00E8379E"/>
    <w:rsid w:val="00E83F00"/>
    <w:rsid w:val="00E84CE3"/>
    <w:rsid w:val="00E84D62"/>
    <w:rsid w:val="00E85160"/>
    <w:rsid w:val="00E859ED"/>
    <w:rsid w:val="00E87092"/>
    <w:rsid w:val="00E91FEC"/>
    <w:rsid w:val="00E920A9"/>
    <w:rsid w:val="00E93045"/>
    <w:rsid w:val="00E955A2"/>
    <w:rsid w:val="00E974D3"/>
    <w:rsid w:val="00E9761B"/>
    <w:rsid w:val="00E97C06"/>
    <w:rsid w:val="00EA122D"/>
    <w:rsid w:val="00EA1E8F"/>
    <w:rsid w:val="00EA24EA"/>
    <w:rsid w:val="00EA337A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2FCB"/>
    <w:rsid w:val="00EC4D26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E88"/>
    <w:rsid w:val="00EF78F5"/>
    <w:rsid w:val="00F001C6"/>
    <w:rsid w:val="00F01E41"/>
    <w:rsid w:val="00F03207"/>
    <w:rsid w:val="00F04573"/>
    <w:rsid w:val="00F04D8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2749D"/>
    <w:rsid w:val="00F304E2"/>
    <w:rsid w:val="00F31568"/>
    <w:rsid w:val="00F3284B"/>
    <w:rsid w:val="00F32B67"/>
    <w:rsid w:val="00F32D3D"/>
    <w:rsid w:val="00F33824"/>
    <w:rsid w:val="00F35CD6"/>
    <w:rsid w:val="00F360C7"/>
    <w:rsid w:val="00F36484"/>
    <w:rsid w:val="00F4029B"/>
    <w:rsid w:val="00F41DA8"/>
    <w:rsid w:val="00F44F0D"/>
    <w:rsid w:val="00F45F29"/>
    <w:rsid w:val="00F46BC1"/>
    <w:rsid w:val="00F47F31"/>
    <w:rsid w:val="00F50091"/>
    <w:rsid w:val="00F506B4"/>
    <w:rsid w:val="00F53FFA"/>
    <w:rsid w:val="00F54890"/>
    <w:rsid w:val="00F55405"/>
    <w:rsid w:val="00F57B66"/>
    <w:rsid w:val="00F61EFE"/>
    <w:rsid w:val="00F66A6D"/>
    <w:rsid w:val="00F66E3D"/>
    <w:rsid w:val="00F675EA"/>
    <w:rsid w:val="00F67BB0"/>
    <w:rsid w:val="00F718D8"/>
    <w:rsid w:val="00F730B1"/>
    <w:rsid w:val="00F75B82"/>
    <w:rsid w:val="00F76199"/>
    <w:rsid w:val="00F77814"/>
    <w:rsid w:val="00F7794D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D00"/>
    <w:rsid w:val="00FA01C0"/>
    <w:rsid w:val="00FA0716"/>
    <w:rsid w:val="00FA14B5"/>
    <w:rsid w:val="00FA2061"/>
    <w:rsid w:val="00FA5155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5C35-9169-43E8-8A5C-A6C31DF0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2019-11-12T06:24:00Z</cp:lastPrinted>
  <dcterms:created xsi:type="dcterms:W3CDTF">2019-11-20T13:50:00Z</dcterms:created>
  <dcterms:modified xsi:type="dcterms:W3CDTF">2019-11-20T13:50:00Z</dcterms:modified>
</cp:coreProperties>
</file>