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3886" w:rsidRPr="0049029C" w:rsidRDefault="00FC3886" w:rsidP="0049029C">
      <w:pPr>
        <w:pStyle w:val="1"/>
        <w:numPr>
          <w:ilvl w:val="0"/>
          <w:numId w:val="0"/>
        </w:numPr>
        <w:jc w:val="both"/>
        <w:rPr>
          <w:sz w:val="28"/>
          <w:szCs w:val="28"/>
        </w:rPr>
      </w:pPr>
    </w:p>
    <w:p w:rsidR="00415B99" w:rsidRDefault="00426F01" w:rsidP="00F55B8C">
      <w:pPr>
        <w:pStyle w:val="1"/>
        <w:numPr>
          <w:ilvl w:val="0"/>
          <w:numId w:val="0"/>
        </w:numPr>
        <w:jc w:val="center"/>
        <w:rPr>
          <w:spacing w:val="-8"/>
          <w:sz w:val="28"/>
          <w:szCs w:val="28"/>
        </w:rPr>
      </w:pPr>
      <w:r w:rsidRPr="0049029C">
        <w:rPr>
          <w:spacing w:val="-8"/>
          <w:sz w:val="28"/>
          <w:szCs w:val="28"/>
        </w:rPr>
        <w:t>Более</w:t>
      </w:r>
      <w:r w:rsidR="00F55B8C">
        <w:rPr>
          <w:spacing w:val="-8"/>
          <w:sz w:val="28"/>
          <w:szCs w:val="28"/>
        </w:rPr>
        <w:t xml:space="preserve"> </w:t>
      </w:r>
      <w:r w:rsidR="00DA7F7B">
        <w:rPr>
          <w:spacing w:val="-8"/>
          <w:sz w:val="28"/>
          <w:szCs w:val="28"/>
        </w:rPr>
        <w:t xml:space="preserve"> 6900</w:t>
      </w:r>
      <w:r w:rsidRPr="0049029C">
        <w:rPr>
          <w:spacing w:val="-8"/>
          <w:sz w:val="28"/>
          <w:szCs w:val="28"/>
        </w:rPr>
        <w:t xml:space="preserve"> </w:t>
      </w:r>
      <w:r w:rsidR="00F55B8C">
        <w:rPr>
          <w:spacing w:val="-8"/>
          <w:sz w:val="28"/>
          <w:szCs w:val="28"/>
        </w:rPr>
        <w:t xml:space="preserve"> жителей </w:t>
      </w:r>
      <w:proofErr w:type="spellStart"/>
      <w:r w:rsidR="00F55B8C">
        <w:rPr>
          <w:spacing w:val="-8"/>
          <w:sz w:val="28"/>
          <w:szCs w:val="28"/>
        </w:rPr>
        <w:t>Брянщины</w:t>
      </w:r>
      <w:proofErr w:type="spellEnd"/>
      <w:r w:rsidR="00F55B8C">
        <w:rPr>
          <w:spacing w:val="-8"/>
          <w:sz w:val="28"/>
          <w:szCs w:val="28"/>
        </w:rPr>
        <w:t xml:space="preserve"> </w:t>
      </w:r>
      <w:r w:rsidRPr="0049029C">
        <w:rPr>
          <w:spacing w:val="-8"/>
          <w:sz w:val="28"/>
          <w:szCs w:val="28"/>
        </w:rPr>
        <w:t xml:space="preserve"> получили уведомления </w:t>
      </w:r>
    </w:p>
    <w:p w:rsidR="00426F01" w:rsidRPr="0049029C" w:rsidRDefault="00426F01" w:rsidP="00F55B8C">
      <w:pPr>
        <w:pStyle w:val="1"/>
        <w:numPr>
          <w:ilvl w:val="0"/>
          <w:numId w:val="0"/>
        </w:numPr>
        <w:jc w:val="center"/>
        <w:rPr>
          <w:spacing w:val="-8"/>
          <w:sz w:val="28"/>
          <w:szCs w:val="28"/>
        </w:rPr>
      </w:pPr>
      <w:r w:rsidRPr="0049029C">
        <w:rPr>
          <w:spacing w:val="-8"/>
          <w:sz w:val="28"/>
          <w:szCs w:val="28"/>
        </w:rPr>
        <w:t>о своей будущей пенсии</w:t>
      </w:r>
    </w:p>
    <w:p w:rsidR="00426F01" w:rsidRPr="0049029C" w:rsidRDefault="00426F01" w:rsidP="0049029C">
      <w:pPr>
        <w:jc w:val="both"/>
        <w:rPr>
          <w:sz w:val="28"/>
          <w:szCs w:val="28"/>
        </w:rPr>
      </w:pPr>
      <w:r w:rsidRPr="0049029C">
        <w:rPr>
          <w:sz w:val="28"/>
          <w:szCs w:val="28"/>
        </w:rPr>
        <w:t xml:space="preserve"> </w:t>
      </w:r>
    </w:p>
    <w:p w:rsidR="00426F01" w:rsidRPr="0049029C" w:rsidRDefault="00426F01" w:rsidP="0049029C">
      <w:pPr>
        <w:pStyle w:val="af"/>
        <w:spacing w:before="0"/>
        <w:jc w:val="both"/>
        <w:rPr>
          <w:rFonts w:ascii="Times New Roman" w:hAnsi="Times New Roman"/>
          <w:spacing w:val="-5"/>
          <w:sz w:val="28"/>
          <w:szCs w:val="28"/>
        </w:rPr>
      </w:pPr>
      <w:r w:rsidRPr="0049029C">
        <w:rPr>
          <w:rFonts w:ascii="Times New Roman" w:hAnsi="Times New Roman"/>
          <w:spacing w:val="-5"/>
          <w:sz w:val="28"/>
          <w:szCs w:val="28"/>
        </w:rPr>
        <w:t xml:space="preserve">С 2022 года Пенсионный фонд начал </w:t>
      </w:r>
      <w:proofErr w:type="spellStart"/>
      <w:r w:rsidRPr="0049029C">
        <w:rPr>
          <w:rFonts w:ascii="Times New Roman" w:hAnsi="Times New Roman"/>
          <w:spacing w:val="-5"/>
          <w:sz w:val="28"/>
          <w:szCs w:val="28"/>
        </w:rPr>
        <w:t>проактивно</w:t>
      </w:r>
      <w:proofErr w:type="spellEnd"/>
      <w:r w:rsidRPr="0049029C">
        <w:rPr>
          <w:rFonts w:ascii="Times New Roman" w:hAnsi="Times New Roman"/>
          <w:spacing w:val="-5"/>
          <w:sz w:val="28"/>
          <w:szCs w:val="28"/>
        </w:rPr>
        <w:t xml:space="preserve"> информировать граждан о пенсионных правах в части страховых пенсий по старости и пенсионных накоплений. Уведомления направляются мужчинам с 45 лет и женщинам с 40 лет в личный кабинет на портале </w:t>
      </w:r>
      <w:proofErr w:type="spellStart"/>
      <w:r w:rsidRPr="0049029C">
        <w:rPr>
          <w:rFonts w:ascii="Times New Roman" w:hAnsi="Times New Roman"/>
          <w:spacing w:val="-5"/>
          <w:sz w:val="28"/>
          <w:szCs w:val="28"/>
        </w:rPr>
        <w:t>госуслуг</w:t>
      </w:r>
      <w:proofErr w:type="spellEnd"/>
      <w:r w:rsidRPr="0049029C">
        <w:rPr>
          <w:rFonts w:ascii="Times New Roman" w:hAnsi="Times New Roman"/>
          <w:spacing w:val="-5"/>
          <w:sz w:val="28"/>
          <w:szCs w:val="28"/>
        </w:rPr>
        <w:t>, в дальнейшем информация будет приходить раз в три года.</w:t>
      </w:r>
    </w:p>
    <w:p w:rsidR="00426F01" w:rsidRPr="0049029C" w:rsidRDefault="004F0C70" w:rsidP="0049029C">
      <w:pPr>
        <w:pStyle w:val="af"/>
        <w:spacing w:before="0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Д</w:t>
      </w:r>
      <w:r w:rsidR="00426F01" w:rsidRPr="0049029C">
        <w:rPr>
          <w:rFonts w:ascii="Times New Roman" w:hAnsi="Times New Roman"/>
          <w:spacing w:val="-5"/>
          <w:sz w:val="28"/>
          <w:szCs w:val="28"/>
        </w:rPr>
        <w:t xml:space="preserve">анные о сформированной на текущий момент пенсии и о размере пенсионных накоплений получили уже более </w:t>
      </w:r>
      <w:r w:rsidR="00DA7F7B">
        <w:rPr>
          <w:rFonts w:ascii="Times New Roman" w:hAnsi="Times New Roman"/>
          <w:spacing w:val="-5"/>
          <w:sz w:val="28"/>
          <w:szCs w:val="28"/>
        </w:rPr>
        <w:t>6900</w:t>
      </w:r>
      <w:r>
        <w:rPr>
          <w:rFonts w:ascii="Times New Roman" w:hAnsi="Times New Roman"/>
          <w:spacing w:val="-5"/>
          <w:sz w:val="28"/>
          <w:szCs w:val="28"/>
        </w:rPr>
        <w:t xml:space="preserve">  жителей Брянской области - </w:t>
      </w:r>
      <w:r w:rsidR="00DA7F7B">
        <w:rPr>
          <w:rFonts w:ascii="Times New Roman" w:hAnsi="Times New Roman"/>
          <w:spacing w:val="-5"/>
          <w:sz w:val="28"/>
          <w:szCs w:val="28"/>
        </w:rPr>
        <w:t>3194</w:t>
      </w:r>
      <w:r>
        <w:rPr>
          <w:rFonts w:ascii="Times New Roman" w:hAnsi="Times New Roman"/>
          <w:spacing w:val="-5"/>
          <w:sz w:val="28"/>
          <w:szCs w:val="28"/>
        </w:rPr>
        <w:t xml:space="preserve"> женщин</w:t>
      </w:r>
      <w:r w:rsidR="00DA7F7B">
        <w:rPr>
          <w:rFonts w:ascii="Times New Roman" w:hAnsi="Times New Roman"/>
          <w:spacing w:val="-5"/>
          <w:sz w:val="28"/>
          <w:szCs w:val="28"/>
        </w:rPr>
        <w:t>ы</w:t>
      </w:r>
      <w:r>
        <w:rPr>
          <w:rFonts w:ascii="Times New Roman" w:hAnsi="Times New Roman"/>
          <w:spacing w:val="-5"/>
          <w:sz w:val="28"/>
          <w:szCs w:val="28"/>
        </w:rPr>
        <w:t xml:space="preserve"> и</w:t>
      </w:r>
      <w:r w:rsidR="00DA7F7B">
        <w:rPr>
          <w:rFonts w:ascii="Times New Roman" w:hAnsi="Times New Roman"/>
          <w:spacing w:val="-5"/>
          <w:sz w:val="28"/>
          <w:szCs w:val="28"/>
        </w:rPr>
        <w:t xml:space="preserve"> 3707 </w:t>
      </w:r>
      <w:bookmarkStart w:id="0" w:name="_GoBack"/>
      <w:bookmarkEnd w:id="0"/>
      <w:r>
        <w:rPr>
          <w:rFonts w:ascii="Times New Roman" w:hAnsi="Times New Roman"/>
          <w:spacing w:val="-5"/>
          <w:sz w:val="28"/>
          <w:szCs w:val="28"/>
        </w:rPr>
        <w:t xml:space="preserve"> мужчин. </w:t>
      </w:r>
      <w:r w:rsidR="00426F01" w:rsidRPr="0049029C">
        <w:rPr>
          <w:rFonts w:ascii="Times New Roman" w:hAnsi="Times New Roman"/>
          <w:spacing w:val="-5"/>
          <w:sz w:val="28"/>
          <w:szCs w:val="28"/>
        </w:rPr>
        <w:t xml:space="preserve"> Информирование производится в день достижения женщиной возраста 40 лет и мужчиной возраста 45 лет.</w:t>
      </w:r>
    </w:p>
    <w:p w:rsidR="004F0C70" w:rsidRDefault="00F55B8C" w:rsidP="0049029C">
      <w:pPr>
        <w:pStyle w:val="af"/>
        <w:spacing w:before="0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В целом по России </w:t>
      </w:r>
      <w:r w:rsidR="00DD7F51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666DF4">
        <w:rPr>
          <w:rFonts w:ascii="Times New Roman" w:hAnsi="Times New Roman"/>
          <w:spacing w:val="-5"/>
          <w:sz w:val="28"/>
          <w:szCs w:val="28"/>
        </w:rPr>
        <w:t xml:space="preserve">такие данные получили </w:t>
      </w:r>
      <w:proofErr w:type="spellStart"/>
      <w:r w:rsidR="00FB7062">
        <w:rPr>
          <w:rFonts w:ascii="Times New Roman" w:hAnsi="Times New Roman"/>
          <w:spacing w:val="-5"/>
          <w:sz w:val="28"/>
          <w:szCs w:val="28"/>
        </w:rPr>
        <w:t>проактивно</w:t>
      </w:r>
      <w:proofErr w:type="spellEnd"/>
      <w:r w:rsidR="00FB706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666DF4">
        <w:rPr>
          <w:rFonts w:ascii="Times New Roman" w:hAnsi="Times New Roman"/>
          <w:spacing w:val="-5"/>
          <w:sz w:val="28"/>
          <w:szCs w:val="28"/>
        </w:rPr>
        <w:t>или запросили в ПФР</w:t>
      </w:r>
      <w:r w:rsidRPr="0049029C">
        <w:rPr>
          <w:rFonts w:ascii="Times New Roman" w:hAnsi="Times New Roman"/>
          <w:spacing w:val="-5"/>
          <w:sz w:val="28"/>
          <w:szCs w:val="28"/>
        </w:rPr>
        <w:t xml:space="preserve"> уже более 740 тыс. человек. </w:t>
      </w:r>
    </w:p>
    <w:p w:rsidR="00426F01" w:rsidRPr="0049029C" w:rsidRDefault="00426F01" w:rsidP="0049029C">
      <w:pPr>
        <w:pStyle w:val="af"/>
        <w:spacing w:before="0"/>
        <w:jc w:val="both"/>
        <w:rPr>
          <w:rFonts w:ascii="Times New Roman" w:hAnsi="Times New Roman"/>
          <w:spacing w:val="-5"/>
          <w:sz w:val="28"/>
          <w:szCs w:val="28"/>
        </w:rPr>
      </w:pPr>
      <w:r w:rsidRPr="0049029C">
        <w:rPr>
          <w:rFonts w:ascii="Times New Roman" w:hAnsi="Times New Roman"/>
          <w:spacing w:val="-5"/>
          <w:sz w:val="28"/>
          <w:szCs w:val="28"/>
        </w:rPr>
        <w:t>В информационном письме ПФР граждане могут ознакомиться с условиями получения права на страховую пенсию по старости, узнать, сколько еще стажа необходимо получить до выхода на пенсию, а также увидеть предполагаемый размер пенсии.</w:t>
      </w:r>
    </w:p>
    <w:p w:rsidR="00426F01" w:rsidRPr="0049029C" w:rsidRDefault="00426F01" w:rsidP="0049029C">
      <w:pPr>
        <w:pStyle w:val="af"/>
        <w:spacing w:before="0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 w:rsidRPr="0049029C">
        <w:rPr>
          <w:rFonts w:ascii="Times New Roman" w:hAnsi="Times New Roman"/>
          <w:spacing w:val="-5"/>
          <w:sz w:val="28"/>
          <w:szCs w:val="28"/>
        </w:rPr>
        <w:t>Проактивное</w:t>
      </w:r>
      <w:proofErr w:type="spellEnd"/>
      <w:r w:rsidRPr="0049029C">
        <w:rPr>
          <w:rFonts w:ascii="Times New Roman" w:hAnsi="Times New Roman"/>
          <w:spacing w:val="-5"/>
          <w:sz w:val="28"/>
          <w:szCs w:val="28"/>
        </w:rPr>
        <w:t xml:space="preserve"> информирование позволяет </w:t>
      </w:r>
      <w:r w:rsidR="006B49C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9029C">
        <w:rPr>
          <w:rFonts w:ascii="Times New Roman" w:hAnsi="Times New Roman"/>
          <w:spacing w:val="-5"/>
          <w:sz w:val="28"/>
          <w:szCs w:val="28"/>
        </w:rPr>
        <w:t xml:space="preserve"> заранее оценить свои пенсионные права и</w:t>
      </w:r>
      <w:r w:rsidR="006B49C4">
        <w:rPr>
          <w:rFonts w:ascii="Times New Roman" w:hAnsi="Times New Roman"/>
          <w:spacing w:val="-5"/>
          <w:sz w:val="28"/>
          <w:szCs w:val="28"/>
        </w:rPr>
        <w:t>,</w:t>
      </w:r>
      <w:r w:rsidRPr="0049029C">
        <w:rPr>
          <w:rFonts w:ascii="Times New Roman" w:hAnsi="Times New Roman"/>
          <w:spacing w:val="-5"/>
          <w:sz w:val="28"/>
          <w:szCs w:val="28"/>
        </w:rPr>
        <w:t xml:space="preserve"> при необходимости</w:t>
      </w:r>
      <w:r w:rsidR="006B49C4">
        <w:rPr>
          <w:rFonts w:ascii="Times New Roman" w:hAnsi="Times New Roman"/>
          <w:spacing w:val="-5"/>
          <w:sz w:val="28"/>
          <w:szCs w:val="28"/>
        </w:rPr>
        <w:t>,</w:t>
      </w:r>
      <w:r w:rsidRPr="0049029C">
        <w:rPr>
          <w:rFonts w:ascii="Times New Roman" w:hAnsi="Times New Roman"/>
          <w:spacing w:val="-5"/>
          <w:sz w:val="28"/>
          <w:szCs w:val="28"/>
        </w:rPr>
        <w:t xml:space="preserve"> предпринять шаги по их увеличению, уточнить периоды стажа и размер пенсионных коэффициентов, а также узнать о размере пенсионных накоплений, формируемых в Пенсионном фонде.</w:t>
      </w:r>
    </w:p>
    <w:p w:rsidR="00426F01" w:rsidRPr="0049029C" w:rsidRDefault="00426F01" w:rsidP="0049029C">
      <w:pPr>
        <w:pStyle w:val="af"/>
        <w:spacing w:before="0"/>
        <w:jc w:val="both"/>
        <w:rPr>
          <w:rFonts w:ascii="Times New Roman" w:hAnsi="Times New Roman"/>
          <w:spacing w:val="-5"/>
          <w:sz w:val="28"/>
          <w:szCs w:val="28"/>
        </w:rPr>
      </w:pPr>
      <w:r w:rsidRPr="0049029C">
        <w:rPr>
          <w:rFonts w:ascii="Times New Roman" w:hAnsi="Times New Roman"/>
          <w:spacing w:val="-5"/>
          <w:sz w:val="28"/>
          <w:szCs w:val="28"/>
        </w:rPr>
        <w:t>Гражданам, у которых нет учетной записи на портале</w:t>
      </w:r>
      <w:r w:rsidR="00DF6F52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="00DF6F52">
        <w:rPr>
          <w:rFonts w:ascii="Times New Roman" w:hAnsi="Times New Roman"/>
          <w:spacing w:val="-5"/>
          <w:sz w:val="28"/>
          <w:szCs w:val="28"/>
        </w:rPr>
        <w:t>госуслуг</w:t>
      </w:r>
      <w:proofErr w:type="spellEnd"/>
      <w:r w:rsidRPr="0049029C">
        <w:rPr>
          <w:rFonts w:ascii="Times New Roman" w:hAnsi="Times New Roman"/>
          <w:spacing w:val="-5"/>
          <w:sz w:val="28"/>
          <w:szCs w:val="28"/>
        </w:rPr>
        <w:t>, информация предоставляется во всех клиентских службах Пенсионного фонда России при личном обращении.</w:t>
      </w:r>
    </w:p>
    <w:p w:rsidR="00426F01" w:rsidRDefault="00417F95" w:rsidP="00426F01">
      <w:pPr>
        <w:pStyle w:val="m-0"/>
        <w:spacing w:line="375" w:lineRule="atLeast"/>
        <w:rPr>
          <w:color w:val="999999"/>
          <w:spacing w:val="-5"/>
        </w:rPr>
      </w:pPr>
      <w:r>
        <w:rPr>
          <w:color w:val="999999"/>
          <w:spacing w:val="-5"/>
        </w:rPr>
        <w:t xml:space="preserve"> </w:t>
      </w:r>
    </w:p>
    <w:p w:rsidR="00426F01" w:rsidRPr="00426F01" w:rsidRDefault="00426F01" w:rsidP="00426F01"/>
    <w:p w:rsidR="00013C4A" w:rsidRPr="00013C4A" w:rsidRDefault="00A47076" w:rsidP="00013C4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A0A08" w:rsidRPr="009A0A08" w:rsidRDefault="009A0A08" w:rsidP="009A0A08"/>
    <w:sectPr w:rsidR="009A0A08" w:rsidRPr="009A0A08" w:rsidSect="00C57661">
      <w:headerReference w:type="even" r:id="rId8"/>
      <w:headerReference w:type="default" r:id="rId9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67" w:rsidRDefault="00057B67">
      <w:r>
        <w:separator/>
      </w:r>
    </w:p>
  </w:endnote>
  <w:endnote w:type="continuationSeparator" w:id="0">
    <w:p w:rsidR="00057B67" w:rsidRDefault="00057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67" w:rsidRDefault="00057B67">
      <w:r>
        <w:separator/>
      </w:r>
    </w:p>
  </w:footnote>
  <w:footnote w:type="continuationSeparator" w:id="0">
    <w:p w:rsidR="00057B67" w:rsidRDefault="00057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A6" w:rsidRDefault="0057588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Pr="001E302B" w:rsidRDefault="00767DC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Отделение Пенсионного фонда РФ по Брянской области</w:t>
                </w: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2050" style="position:absolute;z-index:-251659264" from="1in,70.45pt" to="485.8pt,70.45pt" strokeweight=".35mm">
          <v:stroke joinstyle="miter"/>
        </v:line>
      </w:pict>
    </w:r>
    <w:r>
      <w:pict>
        <v:shape id="_x0000_s2051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  <w:r>
                  <w:rPr>
                    <w:color w:val="0000FF"/>
                    <w:sz w:val="36"/>
                    <w:szCs w:val="36"/>
                  </w:rPr>
                  <w:t>Пресс-релиз</w:t>
                </w:r>
              </w:p>
            </w:txbxContent>
          </v:textbox>
        </v:shape>
      </w:pict>
    </w:r>
    <w:r w:rsidR="00653867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174A8C"/>
    <w:multiLevelType w:val="hybridMultilevel"/>
    <w:tmpl w:val="1FB4A7D2"/>
    <w:lvl w:ilvl="0" w:tplc="BC30F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AC7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A16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A90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E74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267D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685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285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CFB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41AF9"/>
    <w:multiLevelType w:val="multilevel"/>
    <w:tmpl w:val="19BA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5272F"/>
    <w:multiLevelType w:val="hybridMultilevel"/>
    <w:tmpl w:val="D6702D36"/>
    <w:lvl w:ilvl="0" w:tplc="DB46A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093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2B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8B1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C74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6881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6EF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CB6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48E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62736D"/>
    <w:multiLevelType w:val="hybridMultilevel"/>
    <w:tmpl w:val="C06EF0F4"/>
    <w:lvl w:ilvl="0" w:tplc="8A3A63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EA24E">
      <w:start w:val="14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AA3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041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2DC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2C9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2E8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0E4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6E15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7E1BC6"/>
    <w:multiLevelType w:val="hybridMultilevel"/>
    <w:tmpl w:val="433806EC"/>
    <w:lvl w:ilvl="0" w:tplc="D2742D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A149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4D7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A0F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AA8F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6A8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E5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8E1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077A4"/>
    <w:rsid w:val="000079CB"/>
    <w:rsid w:val="00010C7F"/>
    <w:rsid w:val="00013C4A"/>
    <w:rsid w:val="00015214"/>
    <w:rsid w:val="0001561B"/>
    <w:rsid w:val="00015950"/>
    <w:rsid w:val="000163A3"/>
    <w:rsid w:val="000169A9"/>
    <w:rsid w:val="00016C36"/>
    <w:rsid w:val="0002403E"/>
    <w:rsid w:val="000240A9"/>
    <w:rsid w:val="0002564C"/>
    <w:rsid w:val="000321D7"/>
    <w:rsid w:val="000327E1"/>
    <w:rsid w:val="00033FD7"/>
    <w:rsid w:val="00034C0F"/>
    <w:rsid w:val="00035C08"/>
    <w:rsid w:val="00036642"/>
    <w:rsid w:val="000401B4"/>
    <w:rsid w:val="000404D2"/>
    <w:rsid w:val="0004061A"/>
    <w:rsid w:val="00042C06"/>
    <w:rsid w:val="00043FDD"/>
    <w:rsid w:val="00044F4E"/>
    <w:rsid w:val="00044F87"/>
    <w:rsid w:val="00045100"/>
    <w:rsid w:val="000461CC"/>
    <w:rsid w:val="0004668A"/>
    <w:rsid w:val="0004747D"/>
    <w:rsid w:val="00050E37"/>
    <w:rsid w:val="000535C0"/>
    <w:rsid w:val="00054F29"/>
    <w:rsid w:val="00056E2A"/>
    <w:rsid w:val="00056EDD"/>
    <w:rsid w:val="000573E0"/>
    <w:rsid w:val="00057648"/>
    <w:rsid w:val="00057B67"/>
    <w:rsid w:val="000606AC"/>
    <w:rsid w:val="00060EF8"/>
    <w:rsid w:val="00064DD4"/>
    <w:rsid w:val="0006793B"/>
    <w:rsid w:val="000703E7"/>
    <w:rsid w:val="0007044B"/>
    <w:rsid w:val="00070729"/>
    <w:rsid w:val="000712AE"/>
    <w:rsid w:val="000724A9"/>
    <w:rsid w:val="0007598A"/>
    <w:rsid w:val="00075C04"/>
    <w:rsid w:val="000765A1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047"/>
    <w:rsid w:val="000A7CFD"/>
    <w:rsid w:val="000A7F43"/>
    <w:rsid w:val="000B041A"/>
    <w:rsid w:val="000B0755"/>
    <w:rsid w:val="000B0803"/>
    <w:rsid w:val="000B0B72"/>
    <w:rsid w:val="000B4247"/>
    <w:rsid w:val="000B694E"/>
    <w:rsid w:val="000B6F0B"/>
    <w:rsid w:val="000B747B"/>
    <w:rsid w:val="000B7D93"/>
    <w:rsid w:val="000C1354"/>
    <w:rsid w:val="000C26EA"/>
    <w:rsid w:val="000C3A2D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35D5"/>
    <w:rsid w:val="000E47B0"/>
    <w:rsid w:val="000E5CB0"/>
    <w:rsid w:val="000F1267"/>
    <w:rsid w:val="000F441C"/>
    <w:rsid w:val="000F5783"/>
    <w:rsid w:val="000F6925"/>
    <w:rsid w:val="000F78EC"/>
    <w:rsid w:val="0010168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15ADE"/>
    <w:rsid w:val="00121BAB"/>
    <w:rsid w:val="00124FB2"/>
    <w:rsid w:val="00131BB4"/>
    <w:rsid w:val="00132E50"/>
    <w:rsid w:val="00132F09"/>
    <w:rsid w:val="00133F70"/>
    <w:rsid w:val="00134438"/>
    <w:rsid w:val="001350A0"/>
    <w:rsid w:val="00135B89"/>
    <w:rsid w:val="00135F1F"/>
    <w:rsid w:val="001374E0"/>
    <w:rsid w:val="001401CE"/>
    <w:rsid w:val="00140361"/>
    <w:rsid w:val="00144525"/>
    <w:rsid w:val="00145425"/>
    <w:rsid w:val="00146EEE"/>
    <w:rsid w:val="00151F9F"/>
    <w:rsid w:val="001527A8"/>
    <w:rsid w:val="0015489C"/>
    <w:rsid w:val="001552B8"/>
    <w:rsid w:val="00156A73"/>
    <w:rsid w:val="0016047D"/>
    <w:rsid w:val="00160791"/>
    <w:rsid w:val="00164938"/>
    <w:rsid w:val="00166A6B"/>
    <w:rsid w:val="00170DDC"/>
    <w:rsid w:val="001711A6"/>
    <w:rsid w:val="00173899"/>
    <w:rsid w:val="00173C66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3A4F"/>
    <w:rsid w:val="001A58BC"/>
    <w:rsid w:val="001A6A4E"/>
    <w:rsid w:val="001A6E05"/>
    <w:rsid w:val="001B2F9C"/>
    <w:rsid w:val="001B38B9"/>
    <w:rsid w:val="001B38F9"/>
    <w:rsid w:val="001B4DE8"/>
    <w:rsid w:val="001B55D2"/>
    <w:rsid w:val="001B68FE"/>
    <w:rsid w:val="001C32A3"/>
    <w:rsid w:val="001C3C2D"/>
    <w:rsid w:val="001C7727"/>
    <w:rsid w:val="001D024E"/>
    <w:rsid w:val="001D173D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A85"/>
    <w:rsid w:val="001E50A4"/>
    <w:rsid w:val="001E6588"/>
    <w:rsid w:val="001E71AD"/>
    <w:rsid w:val="001E78A2"/>
    <w:rsid w:val="001F1747"/>
    <w:rsid w:val="001F1A48"/>
    <w:rsid w:val="001F264D"/>
    <w:rsid w:val="001F436A"/>
    <w:rsid w:val="001F4FD5"/>
    <w:rsid w:val="001F5654"/>
    <w:rsid w:val="001F7B9B"/>
    <w:rsid w:val="0020033A"/>
    <w:rsid w:val="00200B7F"/>
    <w:rsid w:val="00201335"/>
    <w:rsid w:val="00202210"/>
    <w:rsid w:val="0020450A"/>
    <w:rsid w:val="002045D5"/>
    <w:rsid w:val="0020476B"/>
    <w:rsid w:val="002047F9"/>
    <w:rsid w:val="00204979"/>
    <w:rsid w:val="00205274"/>
    <w:rsid w:val="002054EE"/>
    <w:rsid w:val="002069A7"/>
    <w:rsid w:val="0021066A"/>
    <w:rsid w:val="00210F0B"/>
    <w:rsid w:val="00211D5C"/>
    <w:rsid w:val="00213D06"/>
    <w:rsid w:val="00214342"/>
    <w:rsid w:val="00214F6E"/>
    <w:rsid w:val="00214FBE"/>
    <w:rsid w:val="00215D5A"/>
    <w:rsid w:val="002162EC"/>
    <w:rsid w:val="002164A8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54D9"/>
    <w:rsid w:val="00225546"/>
    <w:rsid w:val="00225DCB"/>
    <w:rsid w:val="0022670B"/>
    <w:rsid w:val="00226E91"/>
    <w:rsid w:val="00227984"/>
    <w:rsid w:val="00233C51"/>
    <w:rsid w:val="002343EA"/>
    <w:rsid w:val="00235146"/>
    <w:rsid w:val="002352F6"/>
    <w:rsid w:val="00235BA1"/>
    <w:rsid w:val="00235E65"/>
    <w:rsid w:val="00236811"/>
    <w:rsid w:val="002373B9"/>
    <w:rsid w:val="00241710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1EB1"/>
    <w:rsid w:val="00253A48"/>
    <w:rsid w:val="0025589F"/>
    <w:rsid w:val="00256905"/>
    <w:rsid w:val="00260429"/>
    <w:rsid w:val="0026273C"/>
    <w:rsid w:val="0026354D"/>
    <w:rsid w:val="0026616B"/>
    <w:rsid w:val="00267976"/>
    <w:rsid w:val="002701A0"/>
    <w:rsid w:val="00271F4F"/>
    <w:rsid w:val="002720CD"/>
    <w:rsid w:val="002740F5"/>
    <w:rsid w:val="00274DD4"/>
    <w:rsid w:val="00276819"/>
    <w:rsid w:val="002768FD"/>
    <w:rsid w:val="00276C32"/>
    <w:rsid w:val="00281C64"/>
    <w:rsid w:val="002833F5"/>
    <w:rsid w:val="002834DC"/>
    <w:rsid w:val="00283C3C"/>
    <w:rsid w:val="00284B23"/>
    <w:rsid w:val="0028500E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F26"/>
    <w:rsid w:val="002A552D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5FFD"/>
    <w:rsid w:val="00316DC2"/>
    <w:rsid w:val="003173A1"/>
    <w:rsid w:val="00317581"/>
    <w:rsid w:val="00321265"/>
    <w:rsid w:val="00322599"/>
    <w:rsid w:val="0032348E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444F"/>
    <w:rsid w:val="0035575F"/>
    <w:rsid w:val="003562DA"/>
    <w:rsid w:val="00360932"/>
    <w:rsid w:val="00360A1C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0C30"/>
    <w:rsid w:val="0039120D"/>
    <w:rsid w:val="003914F1"/>
    <w:rsid w:val="00391541"/>
    <w:rsid w:val="00392335"/>
    <w:rsid w:val="00394471"/>
    <w:rsid w:val="0039463F"/>
    <w:rsid w:val="00397E9E"/>
    <w:rsid w:val="003A05AA"/>
    <w:rsid w:val="003A0802"/>
    <w:rsid w:val="003A195F"/>
    <w:rsid w:val="003A32FC"/>
    <w:rsid w:val="003A333F"/>
    <w:rsid w:val="003A3C73"/>
    <w:rsid w:val="003A4601"/>
    <w:rsid w:val="003A4E7A"/>
    <w:rsid w:val="003A5930"/>
    <w:rsid w:val="003A5C42"/>
    <w:rsid w:val="003A7BEF"/>
    <w:rsid w:val="003B24CF"/>
    <w:rsid w:val="003B3FFE"/>
    <w:rsid w:val="003B7F9D"/>
    <w:rsid w:val="003C0945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4EA6"/>
    <w:rsid w:val="003F4F0F"/>
    <w:rsid w:val="003F5FB7"/>
    <w:rsid w:val="00400D84"/>
    <w:rsid w:val="004010F9"/>
    <w:rsid w:val="00401235"/>
    <w:rsid w:val="004019EB"/>
    <w:rsid w:val="00401C92"/>
    <w:rsid w:val="00402C23"/>
    <w:rsid w:val="00406772"/>
    <w:rsid w:val="00406B38"/>
    <w:rsid w:val="004102CA"/>
    <w:rsid w:val="00414DAC"/>
    <w:rsid w:val="00414F6F"/>
    <w:rsid w:val="00415B99"/>
    <w:rsid w:val="00415F34"/>
    <w:rsid w:val="00417E4F"/>
    <w:rsid w:val="00417F95"/>
    <w:rsid w:val="004216CF"/>
    <w:rsid w:val="004234FE"/>
    <w:rsid w:val="00423AB3"/>
    <w:rsid w:val="00425ED5"/>
    <w:rsid w:val="00426155"/>
    <w:rsid w:val="0042660D"/>
    <w:rsid w:val="00426D95"/>
    <w:rsid w:val="00426F01"/>
    <w:rsid w:val="004301C6"/>
    <w:rsid w:val="00430D01"/>
    <w:rsid w:val="00431790"/>
    <w:rsid w:val="004329CE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AD3"/>
    <w:rsid w:val="00456F91"/>
    <w:rsid w:val="00457DCD"/>
    <w:rsid w:val="00457E00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029C"/>
    <w:rsid w:val="0049141F"/>
    <w:rsid w:val="00492463"/>
    <w:rsid w:val="00492ADA"/>
    <w:rsid w:val="00492F19"/>
    <w:rsid w:val="00493CC0"/>
    <w:rsid w:val="0049492E"/>
    <w:rsid w:val="0049564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2EA"/>
    <w:rsid w:val="004D0A82"/>
    <w:rsid w:val="004D0DD3"/>
    <w:rsid w:val="004D33B4"/>
    <w:rsid w:val="004D4B16"/>
    <w:rsid w:val="004D5F62"/>
    <w:rsid w:val="004D62D8"/>
    <w:rsid w:val="004D7F58"/>
    <w:rsid w:val="004E1892"/>
    <w:rsid w:val="004E2533"/>
    <w:rsid w:val="004E2FA7"/>
    <w:rsid w:val="004E3134"/>
    <w:rsid w:val="004E3BE8"/>
    <w:rsid w:val="004E3C6D"/>
    <w:rsid w:val="004E40C8"/>
    <w:rsid w:val="004E4340"/>
    <w:rsid w:val="004F0C70"/>
    <w:rsid w:val="004F3BBD"/>
    <w:rsid w:val="004F71EC"/>
    <w:rsid w:val="004F7AA8"/>
    <w:rsid w:val="0050163A"/>
    <w:rsid w:val="0050200F"/>
    <w:rsid w:val="00504247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31A"/>
    <w:rsid w:val="00522A52"/>
    <w:rsid w:val="00524111"/>
    <w:rsid w:val="00524326"/>
    <w:rsid w:val="0052463F"/>
    <w:rsid w:val="005246DD"/>
    <w:rsid w:val="0052580C"/>
    <w:rsid w:val="00525DFF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1234"/>
    <w:rsid w:val="005412D1"/>
    <w:rsid w:val="00541C1A"/>
    <w:rsid w:val="00542914"/>
    <w:rsid w:val="00545C92"/>
    <w:rsid w:val="00546270"/>
    <w:rsid w:val="005475B4"/>
    <w:rsid w:val="0055074A"/>
    <w:rsid w:val="005508FC"/>
    <w:rsid w:val="00551771"/>
    <w:rsid w:val="00552585"/>
    <w:rsid w:val="00553C64"/>
    <w:rsid w:val="0055449C"/>
    <w:rsid w:val="0055647F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315"/>
    <w:rsid w:val="0057339A"/>
    <w:rsid w:val="0057373B"/>
    <w:rsid w:val="00573D71"/>
    <w:rsid w:val="0057588E"/>
    <w:rsid w:val="00576248"/>
    <w:rsid w:val="00576C18"/>
    <w:rsid w:val="005802BB"/>
    <w:rsid w:val="00580858"/>
    <w:rsid w:val="0058273F"/>
    <w:rsid w:val="00582A79"/>
    <w:rsid w:val="00582D74"/>
    <w:rsid w:val="0058355A"/>
    <w:rsid w:val="005849FD"/>
    <w:rsid w:val="00585A6C"/>
    <w:rsid w:val="00587106"/>
    <w:rsid w:val="00591D76"/>
    <w:rsid w:val="00594292"/>
    <w:rsid w:val="00595C22"/>
    <w:rsid w:val="0059687B"/>
    <w:rsid w:val="005A0896"/>
    <w:rsid w:val="005A1908"/>
    <w:rsid w:val="005A6627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682"/>
    <w:rsid w:val="005C2A7A"/>
    <w:rsid w:val="005C40A1"/>
    <w:rsid w:val="005C47E0"/>
    <w:rsid w:val="005C74C6"/>
    <w:rsid w:val="005C7B5E"/>
    <w:rsid w:val="005C7DC9"/>
    <w:rsid w:val="005D1031"/>
    <w:rsid w:val="005D1485"/>
    <w:rsid w:val="005D3B29"/>
    <w:rsid w:val="005D4946"/>
    <w:rsid w:val="005D762B"/>
    <w:rsid w:val="005D7774"/>
    <w:rsid w:val="005D782B"/>
    <w:rsid w:val="005D7DD8"/>
    <w:rsid w:val="005E2AE8"/>
    <w:rsid w:val="005E6417"/>
    <w:rsid w:val="005E69FA"/>
    <w:rsid w:val="005E6ED6"/>
    <w:rsid w:val="005F0F9F"/>
    <w:rsid w:val="005F27A6"/>
    <w:rsid w:val="005F2F4F"/>
    <w:rsid w:val="005F3D54"/>
    <w:rsid w:val="005F4256"/>
    <w:rsid w:val="005F596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20253"/>
    <w:rsid w:val="006214E3"/>
    <w:rsid w:val="00621F91"/>
    <w:rsid w:val="00622286"/>
    <w:rsid w:val="00622E0E"/>
    <w:rsid w:val="00625992"/>
    <w:rsid w:val="00626BD8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3E94"/>
    <w:rsid w:val="00644A4A"/>
    <w:rsid w:val="00646529"/>
    <w:rsid w:val="006473D7"/>
    <w:rsid w:val="006514C4"/>
    <w:rsid w:val="00652A4A"/>
    <w:rsid w:val="0065363C"/>
    <w:rsid w:val="0065368D"/>
    <w:rsid w:val="00653867"/>
    <w:rsid w:val="00654BF3"/>
    <w:rsid w:val="00656B9F"/>
    <w:rsid w:val="0066208E"/>
    <w:rsid w:val="00664964"/>
    <w:rsid w:val="0066542E"/>
    <w:rsid w:val="006661C3"/>
    <w:rsid w:val="00666DF4"/>
    <w:rsid w:val="006701C6"/>
    <w:rsid w:val="00670B56"/>
    <w:rsid w:val="0067404A"/>
    <w:rsid w:val="006742E7"/>
    <w:rsid w:val="00674F1D"/>
    <w:rsid w:val="00675785"/>
    <w:rsid w:val="00677CF1"/>
    <w:rsid w:val="00680700"/>
    <w:rsid w:val="006818FA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9163E"/>
    <w:rsid w:val="00691EA0"/>
    <w:rsid w:val="00694237"/>
    <w:rsid w:val="00695CD5"/>
    <w:rsid w:val="006967F3"/>
    <w:rsid w:val="006A14D2"/>
    <w:rsid w:val="006A151B"/>
    <w:rsid w:val="006A79DD"/>
    <w:rsid w:val="006A7E27"/>
    <w:rsid w:val="006B11D3"/>
    <w:rsid w:val="006B1CFF"/>
    <w:rsid w:val="006B49C4"/>
    <w:rsid w:val="006B4E23"/>
    <w:rsid w:val="006B4EB4"/>
    <w:rsid w:val="006B4F69"/>
    <w:rsid w:val="006B6FFD"/>
    <w:rsid w:val="006C1F47"/>
    <w:rsid w:val="006C21D3"/>
    <w:rsid w:val="006C3082"/>
    <w:rsid w:val="006C400A"/>
    <w:rsid w:val="006C4408"/>
    <w:rsid w:val="006C5504"/>
    <w:rsid w:val="006C5B0C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52EB"/>
    <w:rsid w:val="006E7886"/>
    <w:rsid w:val="006F019D"/>
    <w:rsid w:val="006F1097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07B8D"/>
    <w:rsid w:val="0071026D"/>
    <w:rsid w:val="00711A8C"/>
    <w:rsid w:val="007139CD"/>
    <w:rsid w:val="007140F0"/>
    <w:rsid w:val="00716098"/>
    <w:rsid w:val="00716D15"/>
    <w:rsid w:val="00717A0A"/>
    <w:rsid w:val="007238BC"/>
    <w:rsid w:val="00730239"/>
    <w:rsid w:val="00730729"/>
    <w:rsid w:val="00731916"/>
    <w:rsid w:val="00731DB0"/>
    <w:rsid w:val="00732CFE"/>
    <w:rsid w:val="007335B7"/>
    <w:rsid w:val="00733F94"/>
    <w:rsid w:val="00734056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56ED7"/>
    <w:rsid w:val="0076345C"/>
    <w:rsid w:val="007635D5"/>
    <w:rsid w:val="00763D94"/>
    <w:rsid w:val="0076539F"/>
    <w:rsid w:val="00765B17"/>
    <w:rsid w:val="00765EA4"/>
    <w:rsid w:val="0076752C"/>
    <w:rsid w:val="0076766A"/>
    <w:rsid w:val="00767DC8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84C9C"/>
    <w:rsid w:val="00785508"/>
    <w:rsid w:val="0079241E"/>
    <w:rsid w:val="00792D98"/>
    <w:rsid w:val="007941F7"/>
    <w:rsid w:val="00796B99"/>
    <w:rsid w:val="00797D87"/>
    <w:rsid w:val="007A0DD1"/>
    <w:rsid w:val="007A2B39"/>
    <w:rsid w:val="007A2DF0"/>
    <w:rsid w:val="007A3B90"/>
    <w:rsid w:val="007A6490"/>
    <w:rsid w:val="007A72E3"/>
    <w:rsid w:val="007B049C"/>
    <w:rsid w:val="007B5498"/>
    <w:rsid w:val="007B6D66"/>
    <w:rsid w:val="007B7F8D"/>
    <w:rsid w:val="007C0811"/>
    <w:rsid w:val="007C11B2"/>
    <w:rsid w:val="007C26D5"/>
    <w:rsid w:val="007C27A2"/>
    <w:rsid w:val="007C60FD"/>
    <w:rsid w:val="007D0520"/>
    <w:rsid w:val="007D0603"/>
    <w:rsid w:val="007D09D1"/>
    <w:rsid w:val="007D16F4"/>
    <w:rsid w:val="007D1E5F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E787D"/>
    <w:rsid w:val="007F08CB"/>
    <w:rsid w:val="007F167B"/>
    <w:rsid w:val="007F2BE6"/>
    <w:rsid w:val="007F435A"/>
    <w:rsid w:val="007F674C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24A9"/>
    <w:rsid w:val="00814175"/>
    <w:rsid w:val="008150D8"/>
    <w:rsid w:val="00815AEF"/>
    <w:rsid w:val="00816525"/>
    <w:rsid w:val="00817500"/>
    <w:rsid w:val="00817BED"/>
    <w:rsid w:val="008208F2"/>
    <w:rsid w:val="00825D28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5623"/>
    <w:rsid w:val="0084626E"/>
    <w:rsid w:val="00847E91"/>
    <w:rsid w:val="00850099"/>
    <w:rsid w:val="008525BD"/>
    <w:rsid w:val="0085390C"/>
    <w:rsid w:val="0085747F"/>
    <w:rsid w:val="00857F2B"/>
    <w:rsid w:val="008606FB"/>
    <w:rsid w:val="00862B99"/>
    <w:rsid w:val="00863A54"/>
    <w:rsid w:val="00867207"/>
    <w:rsid w:val="008724C2"/>
    <w:rsid w:val="0087252C"/>
    <w:rsid w:val="00874260"/>
    <w:rsid w:val="0087621F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97B0C"/>
    <w:rsid w:val="008A1B93"/>
    <w:rsid w:val="008A1CF8"/>
    <w:rsid w:val="008A2522"/>
    <w:rsid w:val="008A471E"/>
    <w:rsid w:val="008A5C6C"/>
    <w:rsid w:val="008A5E55"/>
    <w:rsid w:val="008A7452"/>
    <w:rsid w:val="008B562E"/>
    <w:rsid w:val="008B79BF"/>
    <w:rsid w:val="008C0AFB"/>
    <w:rsid w:val="008C2648"/>
    <w:rsid w:val="008C26B1"/>
    <w:rsid w:val="008C2EA1"/>
    <w:rsid w:val="008C373E"/>
    <w:rsid w:val="008C393D"/>
    <w:rsid w:val="008C5D19"/>
    <w:rsid w:val="008C5F4E"/>
    <w:rsid w:val="008C62D1"/>
    <w:rsid w:val="008C78F4"/>
    <w:rsid w:val="008C7CE8"/>
    <w:rsid w:val="008D5343"/>
    <w:rsid w:val="008D73E9"/>
    <w:rsid w:val="008D77D9"/>
    <w:rsid w:val="008E0BFE"/>
    <w:rsid w:val="008E16A9"/>
    <w:rsid w:val="008E1CED"/>
    <w:rsid w:val="008E2E98"/>
    <w:rsid w:val="008E59DF"/>
    <w:rsid w:val="008E5D1A"/>
    <w:rsid w:val="008E65FE"/>
    <w:rsid w:val="008E7925"/>
    <w:rsid w:val="008F044F"/>
    <w:rsid w:val="008F2CB3"/>
    <w:rsid w:val="008F3BDC"/>
    <w:rsid w:val="008F5891"/>
    <w:rsid w:val="008F5D2E"/>
    <w:rsid w:val="008F64EB"/>
    <w:rsid w:val="0090073D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673"/>
    <w:rsid w:val="00940B6B"/>
    <w:rsid w:val="009439AA"/>
    <w:rsid w:val="00946BAA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3DDD"/>
    <w:rsid w:val="00966978"/>
    <w:rsid w:val="00967C1F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195D"/>
    <w:rsid w:val="00993B67"/>
    <w:rsid w:val="00994242"/>
    <w:rsid w:val="0099433B"/>
    <w:rsid w:val="00994F96"/>
    <w:rsid w:val="00995711"/>
    <w:rsid w:val="009969D5"/>
    <w:rsid w:val="00997698"/>
    <w:rsid w:val="009A0A08"/>
    <w:rsid w:val="009A1F3F"/>
    <w:rsid w:val="009A1F7F"/>
    <w:rsid w:val="009A374B"/>
    <w:rsid w:val="009A408A"/>
    <w:rsid w:val="009A58A7"/>
    <w:rsid w:val="009B014F"/>
    <w:rsid w:val="009B1616"/>
    <w:rsid w:val="009B27EF"/>
    <w:rsid w:val="009B2B8D"/>
    <w:rsid w:val="009B4031"/>
    <w:rsid w:val="009B5A28"/>
    <w:rsid w:val="009C1031"/>
    <w:rsid w:val="009C1246"/>
    <w:rsid w:val="009C4486"/>
    <w:rsid w:val="009C54F1"/>
    <w:rsid w:val="009C5823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B0B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49AA"/>
    <w:rsid w:val="00A349EC"/>
    <w:rsid w:val="00A35D8F"/>
    <w:rsid w:val="00A36584"/>
    <w:rsid w:val="00A36ED0"/>
    <w:rsid w:val="00A37689"/>
    <w:rsid w:val="00A449DF"/>
    <w:rsid w:val="00A44B1C"/>
    <w:rsid w:val="00A47076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987"/>
    <w:rsid w:val="00A61283"/>
    <w:rsid w:val="00A63B68"/>
    <w:rsid w:val="00A6479E"/>
    <w:rsid w:val="00A65414"/>
    <w:rsid w:val="00A707EF"/>
    <w:rsid w:val="00A709C8"/>
    <w:rsid w:val="00A713F7"/>
    <w:rsid w:val="00A716F5"/>
    <w:rsid w:val="00A71885"/>
    <w:rsid w:val="00A71A34"/>
    <w:rsid w:val="00A7457B"/>
    <w:rsid w:val="00A74920"/>
    <w:rsid w:val="00A757A6"/>
    <w:rsid w:val="00A75A55"/>
    <w:rsid w:val="00A76585"/>
    <w:rsid w:val="00A773C8"/>
    <w:rsid w:val="00A8247F"/>
    <w:rsid w:val="00A82B05"/>
    <w:rsid w:val="00A836A3"/>
    <w:rsid w:val="00A83765"/>
    <w:rsid w:val="00A83A89"/>
    <w:rsid w:val="00A83EFF"/>
    <w:rsid w:val="00A8485B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A34"/>
    <w:rsid w:val="00A92797"/>
    <w:rsid w:val="00A94931"/>
    <w:rsid w:val="00A95F26"/>
    <w:rsid w:val="00A966BB"/>
    <w:rsid w:val="00A96BCF"/>
    <w:rsid w:val="00AA066C"/>
    <w:rsid w:val="00AA0C69"/>
    <w:rsid w:val="00AA0FCD"/>
    <w:rsid w:val="00AA14E9"/>
    <w:rsid w:val="00AA17F0"/>
    <w:rsid w:val="00AA355D"/>
    <w:rsid w:val="00AA463C"/>
    <w:rsid w:val="00AA4908"/>
    <w:rsid w:val="00AA5EA0"/>
    <w:rsid w:val="00AA65EA"/>
    <w:rsid w:val="00AA7A24"/>
    <w:rsid w:val="00AB0178"/>
    <w:rsid w:val="00AB101B"/>
    <w:rsid w:val="00AB3B93"/>
    <w:rsid w:val="00AB4D4B"/>
    <w:rsid w:val="00AB53A1"/>
    <w:rsid w:val="00AB6CFF"/>
    <w:rsid w:val="00AC0132"/>
    <w:rsid w:val="00AC06BC"/>
    <w:rsid w:val="00AC1045"/>
    <w:rsid w:val="00AC1639"/>
    <w:rsid w:val="00AC185C"/>
    <w:rsid w:val="00AC3605"/>
    <w:rsid w:val="00AC69A7"/>
    <w:rsid w:val="00AC792D"/>
    <w:rsid w:val="00AC7DF4"/>
    <w:rsid w:val="00AD422F"/>
    <w:rsid w:val="00AD5875"/>
    <w:rsid w:val="00AD7774"/>
    <w:rsid w:val="00AE05D3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BBD"/>
    <w:rsid w:val="00B17E13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4447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23DC"/>
    <w:rsid w:val="00B652E3"/>
    <w:rsid w:val="00B653E5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8126D"/>
    <w:rsid w:val="00B81815"/>
    <w:rsid w:val="00B830D0"/>
    <w:rsid w:val="00B833F4"/>
    <w:rsid w:val="00B83474"/>
    <w:rsid w:val="00B85328"/>
    <w:rsid w:val="00B90F06"/>
    <w:rsid w:val="00B91D35"/>
    <w:rsid w:val="00B91DB3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BDB"/>
    <w:rsid w:val="00BB492C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3EA4"/>
    <w:rsid w:val="00BC5298"/>
    <w:rsid w:val="00BD154C"/>
    <w:rsid w:val="00BD3C25"/>
    <w:rsid w:val="00BD3DF0"/>
    <w:rsid w:val="00BD5825"/>
    <w:rsid w:val="00BD61BD"/>
    <w:rsid w:val="00BD7AD7"/>
    <w:rsid w:val="00BE1964"/>
    <w:rsid w:val="00BE1EDE"/>
    <w:rsid w:val="00BE2564"/>
    <w:rsid w:val="00BE4EAD"/>
    <w:rsid w:val="00BE5686"/>
    <w:rsid w:val="00BE59DF"/>
    <w:rsid w:val="00BE7B67"/>
    <w:rsid w:val="00BE7E3B"/>
    <w:rsid w:val="00BF11D4"/>
    <w:rsid w:val="00BF2249"/>
    <w:rsid w:val="00BF3010"/>
    <w:rsid w:val="00BF35E8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1E40"/>
    <w:rsid w:val="00C120BA"/>
    <w:rsid w:val="00C13915"/>
    <w:rsid w:val="00C14545"/>
    <w:rsid w:val="00C14574"/>
    <w:rsid w:val="00C15C05"/>
    <w:rsid w:val="00C169CD"/>
    <w:rsid w:val="00C17234"/>
    <w:rsid w:val="00C215AB"/>
    <w:rsid w:val="00C2329A"/>
    <w:rsid w:val="00C23D20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24F5"/>
    <w:rsid w:val="00C433D4"/>
    <w:rsid w:val="00C43554"/>
    <w:rsid w:val="00C448FB"/>
    <w:rsid w:val="00C45206"/>
    <w:rsid w:val="00C45244"/>
    <w:rsid w:val="00C45529"/>
    <w:rsid w:val="00C47625"/>
    <w:rsid w:val="00C53F3E"/>
    <w:rsid w:val="00C543C3"/>
    <w:rsid w:val="00C54C8B"/>
    <w:rsid w:val="00C57612"/>
    <w:rsid w:val="00C57661"/>
    <w:rsid w:val="00C64C2C"/>
    <w:rsid w:val="00C64FAC"/>
    <w:rsid w:val="00C67B39"/>
    <w:rsid w:val="00C67EEC"/>
    <w:rsid w:val="00C705FD"/>
    <w:rsid w:val="00C72144"/>
    <w:rsid w:val="00C74286"/>
    <w:rsid w:val="00C765C4"/>
    <w:rsid w:val="00C77A75"/>
    <w:rsid w:val="00C8074C"/>
    <w:rsid w:val="00C837E7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3402"/>
    <w:rsid w:val="00CA58C2"/>
    <w:rsid w:val="00CA6384"/>
    <w:rsid w:val="00CA6C80"/>
    <w:rsid w:val="00CA7B7A"/>
    <w:rsid w:val="00CB0778"/>
    <w:rsid w:val="00CB1C9E"/>
    <w:rsid w:val="00CB2AC6"/>
    <w:rsid w:val="00CC03C0"/>
    <w:rsid w:val="00CC18B9"/>
    <w:rsid w:val="00CC1E66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4566"/>
    <w:rsid w:val="00D146BC"/>
    <w:rsid w:val="00D15165"/>
    <w:rsid w:val="00D151B4"/>
    <w:rsid w:val="00D16B77"/>
    <w:rsid w:val="00D17227"/>
    <w:rsid w:val="00D2109B"/>
    <w:rsid w:val="00D2172E"/>
    <w:rsid w:val="00D226B9"/>
    <w:rsid w:val="00D22A98"/>
    <w:rsid w:val="00D23C03"/>
    <w:rsid w:val="00D2725E"/>
    <w:rsid w:val="00D27EB3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2E69"/>
    <w:rsid w:val="00D76097"/>
    <w:rsid w:val="00D7728F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E29"/>
    <w:rsid w:val="00DA0F26"/>
    <w:rsid w:val="00DA18A0"/>
    <w:rsid w:val="00DA3D57"/>
    <w:rsid w:val="00DA4757"/>
    <w:rsid w:val="00DA4ADE"/>
    <w:rsid w:val="00DA6AB2"/>
    <w:rsid w:val="00DA6EFC"/>
    <w:rsid w:val="00DA7DD0"/>
    <w:rsid w:val="00DA7F7B"/>
    <w:rsid w:val="00DB0191"/>
    <w:rsid w:val="00DB0A7B"/>
    <w:rsid w:val="00DB0FED"/>
    <w:rsid w:val="00DB1F9E"/>
    <w:rsid w:val="00DB284A"/>
    <w:rsid w:val="00DB3297"/>
    <w:rsid w:val="00DB4A46"/>
    <w:rsid w:val="00DB5415"/>
    <w:rsid w:val="00DB5BA3"/>
    <w:rsid w:val="00DC0C7D"/>
    <w:rsid w:val="00DC30BD"/>
    <w:rsid w:val="00DC5BA5"/>
    <w:rsid w:val="00DC63AB"/>
    <w:rsid w:val="00DC6449"/>
    <w:rsid w:val="00DD1834"/>
    <w:rsid w:val="00DD1AC5"/>
    <w:rsid w:val="00DD3EA0"/>
    <w:rsid w:val="00DD4B7B"/>
    <w:rsid w:val="00DD540D"/>
    <w:rsid w:val="00DD5B96"/>
    <w:rsid w:val="00DD642E"/>
    <w:rsid w:val="00DD7F51"/>
    <w:rsid w:val="00DE14CB"/>
    <w:rsid w:val="00DE3798"/>
    <w:rsid w:val="00DE61CE"/>
    <w:rsid w:val="00DE70DC"/>
    <w:rsid w:val="00DF1FB8"/>
    <w:rsid w:val="00DF2730"/>
    <w:rsid w:val="00DF2C90"/>
    <w:rsid w:val="00DF39AB"/>
    <w:rsid w:val="00DF44B1"/>
    <w:rsid w:val="00DF4D91"/>
    <w:rsid w:val="00DF6F52"/>
    <w:rsid w:val="00E02BAE"/>
    <w:rsid w:val="00E0411B"/>
    <w:rsid w:val="00E06976"/>
    <w:rsid w:val="00E074C9"/>
    <w:rsid w:val="00E07A7C"/>
    <w:rsid w:val="00E1083F"/>
    <w:rsid w:val="00E12386"/>
    <w:rsid w:val="00E135DA"/>
    <w:rsid w:val="00E13B12"/>
    <w:rsid w:val="00E13BE0"/>
    <w:rsid w:val="00E14B5C"/>
    <w:rsid w:val="00E14C00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503"/>
    <w:rsid w:val="00E46E7A"/>
    <w:rsid w:val="00E46EEA"/>
    <w:rsid w:val="00E47203"/>
    <w:rsid w:val="00E47DA3"/>
    <w:rsid w:val="00E50785"/>
    <w:rsid w:val="00E51476"/>
    <w:rsid w:val="00E52403"/>
    <w:rsid w:val="00E535CD"/>
    <w:rsid w:val="00E547F6"/>
    <w:rsid w:val="00E54A6B"/>
    <w:rsid w:val="00E54CB0"/>
    <w:rsid w:val="00E5571E"/>
    <w:rsid w:val="00E6014D"/>
    <w:rsid w:val="00E602CB"/>
    <w:rsid w:val="00E60A01"/>
    <w:rsid w:val="00E619AF"/>
    <w:rsid w:val="00E61F1D"/>
    <w:rsid w:val="00E62081"/>
    <w:rsid w:val="00E62674"/>
    <w:rsid w:val="00E63DA9"/>
    <w:rsid w:val="00E64637"/>
    <w:rsid w:val="00E650B7"/>
    <w:rsid w:val="00E66A5D"/>
    <w:rsid w:val="00E70D32"/>
    <w:rsid w:val="00E71EB2"/>
    <w:rsid w:val="00E77D5E"/>
    <w:rsid w:val="00E8379E"/>
    <w:rsid w:val="00E83F00"/>
    <w:rsid w:val="00E8471F"/>
    <w:rsid w:val="00E84CE3"/>
    <w:rsid w:val="00E85160"/>
    <w:rsid w:val="00E859ED"/>
    <w:rsid w:val="00E87092"/>
    <w:rsid w:val="00E91FEC"/>
    <w:rsid w:val="00E920A9"/>
    <w:rsid w:val="00E93045"/>
    <w:rsid w:val="00E955A2"/>
    <w:rsid w:val="00E974D3"/>
    <w:rsid w:val="00E9761B"/>
    <w:rsid w:val="00EA122D"/>
    <w:rsid w:val="00EA1E8F"/>
    <w:rsid w:val="00EA24EA"/>
    <w:rsid w:val="00EA337A"/>
    <w:rsid w:val="00EA3D0E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2FCB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E88"/>
    <w:rsid w:val="00EF78F5"/>
    <w:rsid w:val="00F001C6"/>
    <w:rsid w:val="00F01E41"/>
    <w:rsid w:val="00F03207"/>
    <w:rsid w:val="00F04573"/>
    <w:rsid w:val="00F04D8F"/>
    <w:rsid w:val="00F063A5"/>
    <w:rsid w:val="00F06B3B"/>
    <w:rsid w:val="00F07E50"/>
    <w:rsid w:val="00F07F57"/>
    <w:rsid w:val="00F1009E"/>
    <w:rsid w:val="00F10314"/>
    <w:rsid w:val="00F105CE"/>
    <w:rsid w:val="00F1132A"/>
    <w:rsid w:val="00F11C9A"/>
    <w:rsid w:val="00F13203"/>
    <w:rsid w:val="00F142ED"/>
    <w:rsid w:val="00F15732"/>
    <w:rsid w:val="00F15FD0"/>
    <w:rsid w:val="00F16772"/>
    <w:rsid w:val="00F16E6B"/>
    <w:rsid w:val="00F2126C"/>
    <w:rsid w:val="00F2158F"/>
    <w:rsid w:val="00F223CA"/>
    <w:rsid w:val="00F22451"/>
    <w:rsid w:val="00F24271"/>
    <w:rsid w:val="00F24F1D"/>
    <w:rsid w:val="00F25D9F"/>
    <w:rsid w:val="00F26A1F"/>
    <w:rsid w:val="00F304E2"/>
    <w:rsid w:val="00F31568"/>
    <w:rsid w:val="00F32B67"/>
    <w:rsid w:val="00F32D3D"/>
    <w:rsid w:val="00F33824"/>
    <w:rsid w:val="00F35CD6"/>
    <w:rsid w:val="00F360C7"/>
    <w:rsid w:val="00F36484"/>
    <w:rsid w:val="00F40EFD"/>
    <w:rsid w:val="00F41DA8"/>
    <w:rsid w:val="00F42695"/>
    <w:rsid w:val="00F44F0D"/>
    <w:rsid w:val="00F45F29"/>
    <w:rsid w:val="00F46BC1"/>
    <w:rsid w:val="00F47F31"/>
    <w:rsid w:val="00F50091"/>
    <w:rsid w:val="00F53B31"/>
    <w:rsid w:val="00F53FFA"/>
    <w:rsid w:val="00F54890"/>
    <w:rsid w:val="00F55405"/>
    <w:rsid w:val="00F55B8C"/>
    <w:rsid w:val="00F57B66"/>
    <w:rsid w:val="00F57E06"/>
    <w:rsid w:val="00F61EFE"/>
    <w:rsid w:val="00F6664B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C6A"/>
    <w:rsid w:val="00F97D00"/>
    <w:rsid w:val="00FA01C0"/>
    <w:rsid w:val="00FA0716"/>
    <w:rsid w:val="00FA14B5"/>
    <w:rsid w:val="00FA2061"/>
    <w:rsid w:val="00FA2571"/>
    <w:rsid w:val="00FA5155"/>
    <w:rsid w:val="00FA5E5A"/>
    <w:rsid w:val="00FA6E8E"/>
    <w:rsid w:val="00FB01F9"/>
    <w:rsid w:val="00FB0201"/>
    <w:rsid w:val="00FB2D91"/>
    <w:rsid w:val="00FB2DD2"/>
    <w:rsid w:val="00FB3F06"/>
    <w:rsid w:val="00FB4A66"/>
    <w:rsid w:val="00FB7062"/>
    <w:rsid w:val="00FB7873"/>
    <w:rsid w:val="00FC0BFD"/>
    <w:rsid w:val="00FC1468"/>
    <w:rsid w:val="00FC2389"/>
    <w:rsid w:val="00FC37E1"/>
    <w:rsid w:val="00FC3886"/>
    <w:rsid w:val="00FC469C"/>
    <w:rsid w:val="00FC5883"/>
    <w:rsid w:val="00FC639F"/>
    <w:rsid w:val="00FD5270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5179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956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57661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5766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57661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C57661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5766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57661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C57661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57661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C57661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57661"/>
  </w:style>
  <w:style w:type="character" w:customStyle="1" w:styleId="WW-Absatz-Standardschriftart">
    <w:name w:val="WW-Absatz-Standardschriftart"/>
    <w:rsid w:val="00C57661"/>
  </w:style>
  <w:style w:type="character" w:customStyle="1" w:styleId="WW-Absatz-Standardschriftart1">
    <w:name w:val="WW-Absatz-Standardschriftart1"/>
    <w:rsid w:val="00C57661"/>
  </w:style>
  <w:style w:type="character" w:customStyle="1" w:styleId="WW-Absatz-Standardschriftart11">
    <w:name w:val="WW-Absatz-Standardschriftart11"/>
    <w:rsid w:val="00C57661"/>
  </w:style>
  <w:style w:type="character" w:customStyle="1" w:styleId="WW-Absatz-Standardschriftart111">
    <w:name w:val="WW-Absatz-Standardschriftart111"/>
    <w:rsid w:val="00C57661"/>
  </w:style>
  <w:style w:type="character" w:customStyle="1" w:styleId="WW-Absatz-Standardschriftart1111">
    <w:name w:val="WW-Absatz-Standardschriftart1111"/>
    <w:rsid w:val="00C57661"/>
  </w:style>
  <w:style w:type="character" w:customStyle="1" w:styleId="WW-Absatz-Standardschriftart11111">
    <w:name w:val="WW-Absatz-Standardschriftart11111"/>
    <w:rsid w:val="00C57661"/>
  </w:style>
  <w:style w:type="character" w:customStyle="1" w:styleId="WW-Absatz-Standardschriftart111111">
    <w:name w:val="WW-Absatz-Standardschriftart111111"/>
    <w:rsid w:val="00C57661"/>
  </w:style>
  <w:style w:type="character" w:customStyle="1" w:styleId="WW-Absatz-Standardschriftart1111111">
    <w:name w:val="WW-Absatz-Standardschriftart1111111"/>
    <w:rsid w:val="00C57661"/>
  </w:style>
  <w:style w:type="character" w:customStyle="1" w:styleId="WW-Absatz-Standardschriftart11111111">
    <w:name w:val="WW-Absatz-Standardschriftart11111111"/>
    <w:rsid w:val="00C57661"/>
  </w:style>
  <w:style w:type="character" w:customStyle="1" w:styleId="WW8Num2z0">
    <w:name w:val="WW8Num2z0"/>
    <w:rsid w:val="00C5766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57661"/>
    <w:rPr>
      <w:rFonts w:ascii="Symbol" w:hAnsi="Symbol"/>
    </w:rPr>
  </w:style>
  <w:style w:type="character" w:customStyle="1" w:styleId="WW8Num3z0">
    <w:name w:val="WW8Num3z0"/>
    <w:rsid w:val="00C57661"/>
    <w:rPr>
      <w:rFonts w:ascii="Symbol" w:hAnsi="Symbol"/>
      <w:sz w:val="20"/>
    </w:rPr>
  </w:style>
  <w:style w:type="character" w:customStyle="1" w:styleId="WW8Num3z1">
    <w:name w:val="WW8Num3z1"/>
    <w:rsid w:val="00C57661"/>
    <w:rPr>
      <w:rFonts w:ascii="Courier New" w:hAnsi="Courier New"/>
      <w:sz w:val="20"/>
    </w:rPr>
  </w:style>
  <w:style w:type="character" w:customStyle="1" w:styleId="WW8Num3z2">
    <w:name w:val="WW8Num3z2"/>
    <w:rsid w:val="00C57661"/>
    <w:rPr>
      <w:rFonts w:ascii="Wingdings" w:hAnsi="Wingdings"/>
      <w:sz w:val="20"/>
    </w:rPr>
  </w:style>
  <w:style w:type="character" w:customStyle="1" w:styleId="WW8Num6z0">
    <w:name w:val="WW8Num6z0"/>
    <w:rsid w:val="00C57661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C57661"/>
    <w:rPr>
      <w:color w:val="auto"/>
    </w:rPr>
  </w:style>
  <w:style w:type="character" w:customStyle="1" w:styleId="WW8Num8z0">
    <w:name w:val="WW8Num8z0"/>
    <w:rsid w:val="00C57661"/>
    <w:rPr>
      <w:rFonts w:ascii="Symbol" w:hAnsi="Symbol"/>
      <w:color w:val="auto"/>
    </w:rPr>
  </w:style>
  <w:style w:type="character" w:customStyle="1" w:styleId="WW8Num8z1">
    <w:name w:val="WW8Num8z1"/>
    <w:rsid w:val="00C57661"/>
    <w:rPr>
      <w:rFonts w:ascii="Courier New" w:hAnsi="Courier New" w:cs="Courier New"/>
    </w:rPr>
  </w:style>
  <w:style w:type="character" w:customStyle="1" w:styleId="WW8Num8z2">
    <w:name w:val="WW8Num8z2"/>
    <w:rsid w:val="00C57661"/>
    <w:rPr>
      <w:rFonts w:ascii="Wingdings" w:hAnsi="Wingdings"/>
    </w:rPr>
  </w:style>
  <w:style w:type="character" w:customStyle="1" w:styleId="WW8Num8z3">
    <w:name w:val="WW8Num8z3"/>
    <w:rsid w:val="00C57661"/>
    <w:rPr>
      <w:rFonts w:ascii="Symbol" w:hAnsi="Symbol"/>
    </w:rPr>
  </w:style>
  <w:style w:type="character" w:customStyle="1" w:styleId="WW8Num9z0">
    <w:name w:val="WW8Num9z0"/>
    <w:rsid w:val="00C57661"/>
    <w:rPr>
      <w:rFonts w:ascii="Wingdings" w:hAnsi="Wingdings"/>
    </w:rPr>
  </w:style>
  <w:style w:type="character" w:customStyle="1" w:styleId="WW8Num9z1">
    <w:name w:val="WW8Num9z1"/>
    <w:rsid w:val="00C57661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C57661"/>
    <w:rPr>
      <w:rFonts w:ascii="Symbol" w:hAnsi="Symbol"/>
    </w:rPr>
  </w:style>
  <w:style w:type="character" w:customStyle="1" w:styleId="WW8Num9z4">
    <w:name w:val="WW8Num9z4"/>
    <w:rsid w:val="00C57661"/>
    <w:rPr>
      <w:rFonts w:ascii="Courier New" w:hAnsi="Courier New" w:cs="Courier New"/>
    </w:rPr>
  </w:style>
  <w:style w:type="character" w:styleId="a3">
    <w:name w:val="page number"/>
    <w:basedOn w:val="a0"/>
    <w:semiHidden/>
    <w:rsid w:val="00C57661"/>
  </w:style>
  <w:style w:type="character" w:styleId="a4">
    <w:name w:val="Hyperlink"/>
    <w:basedOn w:val="a0"/>
    <w:semiHidden/>
    <w:rsid w:val="00C57661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C57661"/>
    <w:rPr>
      <w:i/>
      <w:iCs/>
    </w:rPr>
  </w:style>
  <w:style w:type="character" w:customStyle="1" w:styleId="apple-style-span">
    <w:name w:val="apple-style-span"/>
    <w:basedOn w:val="a0"/>
    <w:rsid w:val="00C57661"/>
  </w:style>
  <w:style w:type="character" w:customStyle="1" w:styleId="apple-converted-space">
    <w:name w:val="apple-converted-space"/>
    <w:basedOn w:val="a0"/>
    <w:rsid w:val="00C57661"/>
  </w:style>
  <w:style w:type="paragraph" w:customStyle="1" w:styleId="a6">
    <w:name w:val="Заголовок"/>
    <w:basedOn w:val="a"/>
    <w:next w:val="a7"/>
    <w:rsid w:val="00C5766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C57661"/>
    <w:pPr>
      <w:jc w:val="both"/>
    </w:pPr>
    <w:rPr>
      <w:szCs w:val="28"/>
    </w:rPr>
  </w:style>
  <w:style w:type="paragraph" w:styleId="a8">
    <w:name w:val="List"/>
    <w:basedOn w:val="a7"/>
    <w:semiHidden/>
    <w:rsid w:val="00C57661"/>
    <w:rPr>
      <w:rFonts w:ascii="Arial" w:hAnsi="Arial" w:cs="Tahoma"/>
    </w:rPr>
  </w:style>
  <w:style w:type="paragraph" w:styleId="a9">
    <w:name w:val="Title"/>
    <w:basedOn w:val="a"/>
    <w:qFormat/>
    <w:rsid w:val="00C5766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C57661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C576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C576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C57661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C57661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C57661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sid w:val="00C57661"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rsid w:val="00C57661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sid w:val="00C57661"/>
    <w:rPr>
      <w:b/>
      <w:bCs/>
      <w:sz w:val="20"/>
      <w:szCs w:val="20"/>
    </w:rPr>
  </w:style>
  <w:style w:type="paragraph" w:customStyle="1" w:styleId="11">
    <w:name w:val="1 Знак"/>
    <w:basedOn w:val="a"/>
    <w:rsid w:val="00C5766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C5766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2">
    <w:name w:val="Знак1"/>
    <w:basedOn w:val="a"/>
    <w:rsid w:val="00C5766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C57661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C57661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5766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C57661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  <w:rsid w:val="00C57661"/>
  </w:style>
  <w:style w:type="paragraph" w:styleId="31">
    <w:name w:val="Body Text 3"/>
    <w:basedOn w:val="a"/>
    <w:link w:val="32"/>
    <w:semiHidden/>
    <w:rsid w:val="00C57661"/>
    <w:pPr>
      <w:jc w:val="both"/>
    </w:pPr>
    <w:rPr>
      <w:sz w:val="28"/>
    </w:rPr>
  </w:style>
  <w:style w:type="paragraph" w:styleId="af5">
    <w:name w:val="footnote text"/>
    <w:basedOn w:val="a"/>
    <w:semiHidden/>
    <w:rsid w:val="00C57661"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sid w:val="00C57661"/>
    <w:rPr>
      <w:vertAlign w:val="superscript"/>
    </w:rPr>
  </w:style>
  <w:style w:type="character" w:styleId="af7">
    <w:name w:val="Strong"/>
    <w:basedOn w:val="a0"/>
    <w:uiPriority w:val="22"/>
    <w:qFormat/>
    <w:rsid w:val="00C57661"/>
    <w:rPr>
      <w:b/>
      <w:bCs/>
    </w:rPr>
  </w:style>
  <w:style w:type="character" w:customStyle="1" w:styleId="23">
    <w:name w:val="Источник и дата 2"/>
    <w:basedOn w:val="a0"/>
    <w:rsid w:val="00C57661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C57661"/>
    <w:rPr>
      <w:b/>
      <w:bCs/>
      <w:color w:val="FF0000"/>
    </w:rPr>
  </w:style>
  <w:style w:type="paragraph" w:styleId="af8">
    <w:name w:val="Block Text"/>
    <w:basedOn w:val="a"/>
    <w:semiHidden/>
    <w:rsid w:val="00C57661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C57661"/>
    <w:pPr>
      <w:ind w:firstLine="567"/>
      <w:jc w:val="both"/>
    </w:pPr>
    <w:rPr>
      <w:sz w:val="28"/>
    </w:rPr>
  </w:style>
  <w:style w:type="paragraph" w:customStyle="1" w:styleId="13">
    <w:name w:val="Квадрат1"/>
    <w:basedOn w:val="a"/>
    <w:rsid w:val="00C57661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C57661"/>
  </w:style>
  <w:style w:type="character" w:customStyle="1" w:styleId="a11">
    <w:name w:val="a11"/>
    <w:basedOn w:val="a0"/>
    <w:rsid w:val="00C57661"/>
  </w:style>
  <w:style w:type="paragraph" w:styleId="afb">
    <w:name w:val="Normal Indent"/>
    <w:basedOn w:val="a"/>
    <w:semiHidden/>
    <w:rsid w:val="00C57661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rsid w:val="00C57661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4">
    <w:name w:val="Б1 Знак"/>
    <w:link w:val="15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5">
    <w:name w:val="Б1"/>
    <w:basedOn w:val="3"/>
    <w:link w:val="14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  <w:style w:type="paragraph" w:customStyle="1" w:styleId="western">
    <w:name w:val="western"/>
    <w:basedOn w:val="a"/>
    <w:rsid w:val="00A848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26273C"/>
    <w:rPr>
      <w:b/>
      <w:lang w:eastAsia="ar-SA"/>
    </w:rPr>
  </w:style>
  <w:style w:type="paragraph" w:customStyle="1" w:styleId="m-0">
    <w:name w:val="m-0"/>
    <w:basedOn w:val="a"/>
    <w:rsid w:val="00426F0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5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9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64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85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76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177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032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F12C-5071-4C02-8A04-2A6BAB3C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042IvanchinovaTK</cp:lastModifiedBy>
  <cp:revision>4</cp:revision>
  <cp:lastPrinted>2017-08-16T09:12:00Z</cp:lastPrinted>
  <dcterms:created xsi:type="dcterms:W3CDTF">2022-04-06T10:46:00Z</dcterms:created>
  <dcterms:modified xsi:type="dcterms:W3CDTF">2022-04-06T10:53:00Z</dcterms:modified>
</cp:coreProperties>
</file>